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C476" w14:textId="6E067CE8" w:rsidR="00FD15A4" w:rsidRPr="00DE1F1E" w:rsidRDefault="00FD15A4" w:rsidP="00FD15A4">
      <w:pPr>
        <w:widowControl w:val="0"/>
        <w:suppressAutoHyphens/>
        <w:autoSpaceDE w:val="0"/>
        <w:spacing w:line="276" w:lineRule="auto"/>
        <w:rPr>
          <w:rFonts w:ascii="Book Antiqua" w:eastAsiaTheme="minorEastAsia" w:hAnsi="Book Antiqua" w:cstheme="minorHAnsi"/>
          <w:sz w:val="22"/>
          <w:szCs w:val="22"/>
        </w:rPr>
      </w:pPr>
      <w:r>
        <w:rPr>
          <w:rFonts w:ascii="Book Antiqua" w:eastAsiaTheme="minorEastAsia" w:hAnsi="Book Antiqua" w:cstheme="minorHAnsi"/>
          <w:b/>
          <w:sz w:val="22"/>
          <w:szCs w:val="22"/>
          <w:u w:val="single"/>
          <w:lang w:eastAsia="ar-SA"/>
        </w:rPr>
        <w:t>MODELLO</w:t>
      </w:r>
      <w:r w:rsidRPr="00DE1F1E">
        <w:rPr>
          <w:rFonts w:ascii="Book Antiqua" w:eastAsiaTheme="minorEastAsia" w:hAnsi="Book Antiqua" w:cstheme="minorHAnsi"/>
          <w:b/>
          <w:sz w:val="22"/>
          <w:szCs w:val="22"/>
          <w:u w:val="single"/>
          <w:lang w:eastAsia="ar-SA"/>
        </w:rPr>
        <w:t xml:space="preserve"> A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 istanza di partecipazione FIGUR</w:t>
      </w:r>
      <w:r w:rsidR="00FF055B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A</w:t>
      </w:r>
      <w:r w:rsidR="00C13147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 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PROFESSIONAL</w:t>
      </w:r>
      <w:r w:rsidR="00FF055B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E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: </w:t>
      </w:r>
      <w:r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ESPERTO 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DM 66/2023 </w:t>
      </w:r>
    </w:p>
    <w:p w14:paraId="55A6C998" w14:textId="77777777" w:rsidR="00FD15A4" w:rsidRDefault="00FD15A4" w:rsidP="00FD15A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</w:p>
    <w:p w14:paraId="7A90A72E" w14:textId="77777777" w:rsidR="00FD15A4" w:rsidRPr="00DE1F1E" w:rsidRDefault="00FD15A4" w:rsidP="00FD15A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Al Dirigente Scolastico</w:t>
      </w:r>
    </w:p>
    <w:p w14:paraId="1A6A7D2F" w14:textId="77777777" w:rsidR="00FD15A4" w:rsidRPr="00DE1F1E" w:rsidRDefault="00FD15A4" w:rsidP="00FD15A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 xml:space="preserve">Istituto Comprensivo “Palazzo-Salinari” </w:t>
      </w:r>
    </w:p>
    <w:p w14:paraId="02513617" w14:textId="77777777" w:rsidR="00FD15A4" w:rsidRPr="00DE1F1E" w:rsidRDefault="00FD15A4" w:rsidP="00FD15A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Montescaglioso</w:t>
      </w:r>
    </w:p>
    <w:p w14:paraId="0CE0F8BF" w14:textId="155E3996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nato/a a _______________________________________________ il ____________________</w:t>
      </w:r>
    </w:p>
    <w:p w14:paraId="5A507857" w14:textId="77777777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recapito tel. _____________________________ recapito cell. _____________________</w:t>
      </w:r>
    </w:p>
    <w:p w14:paraId="4A7F9237" w14:textId="77777777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b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in servizio presso ______________________________ con la qualifica di __________________</w:t>
      </w:r>
    </w:p>
    <w:p w14:paraId="33FAEA30" w14:textId="77777777" w:rsidR="00853C55" w:rsidRPr="00DC6DE9" w:rsidRDefault="00853C55" w:rsidP="00762F60">
      <w:pPr>
        <w:autoSpaceDE w:val="0"/>
        <w:spacing w:line="480" w:lineRule="auto"/>
        <w:jc w:val="center"/>
        <w:rPr>
          <w:rFonts w:ascii="Book Antiqua" w:eastAsiaTheme="minorEastAsia" w:hAnsi="Book Antiqua" w:cs="Arial"/>
          <w:sz w:val="22"/>
          <w:szCs w:val="22"/>
        </w:rPr>
      </w:pPr>
      <w:r w:rsidRPr="00DC6DE9">
        <w:rPr>
          <w:rFonts w:ascii="Book Antiqua" w:eastAsiaTheme="minorEastAsia" w:hAnsi="Book Antiqua" w:cs="Arial"/>
          <w:b/>
          <w:sz w:val="22"/>
          <w:szCs w:val="22"/>
        </w:rPr>
        <w:t>CHIEDE</w:t>
      </w:r>
    </w:p>
    <w:p w14:paraId="3BF6F85F" w14:textId="35B4010C" w:rsidR="00853C55" w:rsidRPr="00DC6DE9" w:rsidRDefault="00853C55" w:rsidP="00853C55">
      <w:pPr>
        <w:autoSpaceDE w:val="0"/>
        <w:spacing w:line="480" w:lineRule="auto"/>
        <w:rPr>
          <w:rFonts w:ascii="Book Antiqua" w:eastAsiaTheme="minorEastAsia" w:hAnsi="Book Antiqua" w:cs="Arial"/>
          <w:b/>
          <w:bCs/>
          <w:sz w:val="22"/>
          <w:szCs w:val="22"/>
        </w:rPr>
      </w:pPr>
      <w:r w:rsidRPr="00DC6DE9">
        <w:rPr>
          <w:rFonts w:ascii="Book Antiqua" w:eastAsiaTheme="minorEastAsia" w:hAnsi="Book Antiqua" w:cs="Arial"/>
          <w:sz w:val="22"/>
          <w:szCs w:val="22"/>
        </w:rPr>
        <w:t xml:space="preserve">Di partecipare alla selezione per l’attribuzione dell’incarico di: </w:t>
      </w:r>
      <w:r w:rsidRPr="00DC6DE9">
        <w:rPr>
          <w:rFonts w:ascii="Book Antiqua" w:eastAsiaTheme="minorEastAsia" w:hAnsi="Book Antiqua" w:cs="Arial"/>
          <w:b/>
          <w:bCs/>
          <w:sz w:val="22"/>
          <w:szCs w:val="22"/>
        </w:rPr>
        <w:t xml:space="preserve">ESPERTO 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992"/>
        <w:gridCol w:w="1701"/>
        <w:gridCol w:w="1843"/>
        <w:gridCol w:w="1275"/>
      </w:tblGrid>
      <w:tr w:rsidR="004756F1" w:rsidRPr="00C20594" w14:paraId="4144DFC7" w14:textId="186C5DD2" w:rsidTr="00EA25A5">
        <w:trPr>
          <w:trHeight w:val="163"/>
        </w:trPr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DE59C4C" w14:textId="77777777" w:rsidR="004756F1" w:rsidRPr="00EA25A5" w:rsidRDefault="004756F1" w:rsidP="00C833EE">
            <w:pPr>
              <w:suppressAutoHyphens/>
              <w:spacing w:after="200"/>
              <w:mirrorIndents/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</w:pPr>
            <w:r w:rsidRPr="00EA25A5"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670AE1C2" w14:textId="5573D19F" w:rsidR="004756F1" w:rsidRPr="00EA25A5" w:rsidRDefault="004756F1" w:rsidP="00EA25A5">
            <w:pPr>
              <w:suppressAutoHyphens/>
              <w:spacing w:after="200"/>
              <w:mirrorIndents/>
              <w:jc w:val="center"/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</w:pPr>
            <w:r w:rsidRPr="00EA25A5"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Interno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3CE6911" w14:textId="768E122A" w:rsidR="004756F1" w:rsidRPr="00EA25A5" w:rsidRDefault="00EA25A5" w:rsidP="00EA25A5">
            <w:pPr>
              <w:suppressAutoHyphens/>
              <w:spacing w:after="200"/>
              <w:mirrorIndents/>
              <w:jc w:val="center"/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C</w:t>
            </w:r>
            <w:r w:rsidR="004756F1" w:rsidRPr="00EA25A5"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ollaborazione plurima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0A19103" w14:textId="50C895CE" w:rsidR="004756F1" w:rsidRPr="00EA25A5" w:rsidRDefault="00EA25A5" w:rsidP="00EA25A5">
            <w:pPr>
              <w:suppressAutoHyphens/>
              <w:spacing w:after="200"/>
              <w:mirrorIndents/>
              <w:jc w:val="center"/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L</w:t>
            </w:r>
            <w:r w:rsidR="004756F1" w:rsidRPr="00EA25A5"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avoro autonomo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057FD4F" w14:textId="1F2C3B6C" w:rsidR="004756F1" w:rsidRPr="00EA25A5" w:rsidRDefault="004756F1" w:rsidP="00FF2A42">
            <w:pPr>
              <w:suppressAutoHyphens/>
              <w:spacing w:after="200"/>
              <w:mirrorIndents/>
              <w:jc w:val="center"/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</w:pPr>
            <w:r w:rsidRPr="00EA25A5"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Preferenza</w:t>
            </w:r>
          </w:p>
        </w:tc>
      </w:tr>
      <w:tr w:rsidR="004756F1" w:rsidRPr="00C20594" w14:paraId="7C6C478A" w14:textId="77777777" w:rsidTr="00EA25A5">
        <w:trPr>
          <w:trHeight w:val="5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4E8B" w14:textId="77777777" w:rsidR="00DC6DE9" w:rsidRPr="00EA25A5" w:rsidRDefault="004756F1" w:rsidP="00DC6DE9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  <w:b/>
                <w:bCs/>
              </w:rPr>
            </w:pPr>
            <w:r w:rsidRPr="00EA25A5">
              <w:rPr>
                <w:rFonts w:ascii="Book Antiqua" w:eastAsia="Arial" w:hAnsi="Book Antiqua" w:cs="Arial"/>
              </w:rPr>
              <w:t>Percorso di transizione digitale, tematica</w:t>
            </w:r>
            <w:r w:rsidRPr="00EA25A5">
              <w:rPr>
                <w:rFonts w:ascii="Book Antiqua" w:hAnsi="Book Antiqua"/>
              </w:rPr>
              <w:t xml:space="preserve"> </w:t>
            </w:r>
            <w:r w:rsidR="00DC6DE9" w:rsidRPr="00EA25A5">
              <w:rPr>
                <w:rFonts w:ascii="Book Antiqua" w:eastAsia="Arial" w:hAnsi="Book Antiqua" w:cs="Arial"/>
                <w:b/>
                <w:bCs/>
              </w:rPr>
              <w:t>SOFTWARE MOZAIK</w:t>
            </w:r>
          </w:p>
          <w:p w14:paraId="4BE61DD5" w14:textId="21783109" w:rsidR="004756F1" w:rsidRPr="00EA25A5" w:rsidRDefault="00EA25A5" w:rsidP="008D5C88">
            <w:pPr>
              <w:pStyle w:val="TableParagraph"/>
              <w:spacing w:before="25"/>
              <w:ind w:right="579"/>
              <w:rPr>
                <w:rFonts w:ascii="Book Antiqua" w:hAnsi="Book Antiqua"/>
              </w:rPr>
            </w:pPr>
            <w:r w:rsidRPr="00EA25A5">
              <w:rPr>
                <w:rFonts w:ascii="Book Antiqua" w:eastAsia="Arial" w:hAnsi="Book Antiqua" w:cs="Arial"/>
              </w:rPr>
              <w:t>Destinatari: docenti</w:t>
            </w:r>
            <w:r w:rsidR="004756F1" w:rsidRPr="00EA25A5">
              <w:rPr>
                <w:rFonts w:ascii="Book Antiqua" w:eastAsia="Arial" w:hAnsi="Book Antiqua" w:cs="Arial"/>
              </w:rPr>
              <w:t xml:space="preserve"> primaria e secondaria di primo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93F34" w14:textId="7777777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134A19" w14:textId="2783B8E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0E7321" w14:textId="7777777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638EDB" w14:textId="7777777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756F1" w:rsidRPr="00C20594" w14:paraId="1C091370" w14:textId="77777777" w:rsidTr="00EA25A5">
        <w:trPr>
          <w:trHeight w:val="5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88A9" w14:textId="77777777" w:rsidR="004756F1" w:rsidRPr="00EA25A5" w:rsidRDefault="004756F1" w:rsidP="008D5C88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  <w:b/>
                <w:bCs/>
              </w:rPr>
            </w:pPr>
            <w:r w:rsidRPr="00EA25A5">
              <w:rPr>
                <w:rFonts w:ascii="Book Antiqua" w:eastAsia="Arial" w:hAnsi="Book Antiqua" w:cs="Arial"/>
              </w:rPr>
              <w:t xml:space="preserve">Percorso di transizione digitale, tematica </w:t>
            </w:r>
            <w:r w:rsidRPr="00EA25A5">
              <w:rPr>
                <w:rFonts w:ascii="Book Antiqua" w:eastAsia="Arial" w:hAnsi="Book Antiqua" w:cs="Arial"/>
                <w:b/>
                <w:bCs/>
              </w:rPr>
              <w:t xml:space="preserve">DIGITAL STORY TELLING </w:t>
            </w:r>
          </w:p>
          <w:p w14:paraId="219DFE57" w14:textId="26FA3AAB" w:rsidR="004756F1" w:rsidRPr="00EA25A5" w:rsidRDefault="004756F1" w:rsidP="008D5C88">
            <w:pPr>
              <w:pStyle w:val="TableParagraph"/>
              <w:spacing w:before="25"/>
              <w:ind w:right="579"/>
              <w:rPr>
                <w:rFonts w:ascii="Book Antiqua" w:hAnsi="Book Antiqua"/>
              </w:rPr>
            </w:pPr>
            <w:r w:rsidRPr="00EA25A5">
              <w:rPr>
                <w:rFonts w:ascii="Book Antiqua" w:eastAsia="Arial" w:hAnsi="Book Antiqua" w:cs="Arial"/>
              </w:rPr>
              <w:t>Destinatari: infanzia-primaria e secondaria di primo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CAFC5B" w14:textId="7777777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330927" w14:textId="11DA53BC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F2E3D3" w14:textId="7777777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1AFA81" w14:textId="7777777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EA25A5" w:rsidRPr="00C20594" w14:paraId="6BB110A5" w14:textId="77777777" w:rsidTr="00762F60">
        <w:trPr>
          <w:trHeight w:val="163"/>
        </w:trPr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0BB97BB" w14:textId="77777777" w:rsidR="00EA25A5" w:rsidRPr="00EA25A5" w:rsidRDefault="00EA25A5" w:rsidP="00762F60">
            <w:pPr>
              <w:suppressAutoHyphens/>
              <w:spacing w:after="200"/>
              <w:mirrorIndents/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</w:pPr>
            <w:r w:rsidRPr="00EA25A5"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lastRenderedPageBreak/>
              <w:t>Ruolo per il quale si concorre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37B88EB7" w14:textId="77777777" w:rsidR="00EA25A5" w:rsidRPr="00EA25A5" w:rsidRDefault="00EA25A5" w:rsidP="00762F60">
            <w:pPr>
              <w:suppressAutoHyphens/>
              <w:spacing w:after="200"/>
              <w:mirrorIndents/>
              <w:jc w:val="center"/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</w:pPr>
            <w:r w:rsidRPr="00EA25A5"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Interno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E47DBA6" w14:textId="77777777" w:rsidR="00EA25A5" w:rsidRPr="00EA25A5" w:rsidRDefault="00EA25A5" w:rsidP="00762F60">
            <w:pPr>
              <w:suppressAutoHyphens/>
              <w:spacing w:after="200"/>
              <w:mirrorIndents/>
              <w:jc w:val="center"/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C</w:t>
            </w:r>
            <w:r w:rsidRPr="00EA25A5"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ollaborazione plurima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5C23416" w14:textId="77777777" w:rsidR="00EA25A5" w:rsidRPr="00EA25A5" w:rsidRDefault="00EA25A5" w:rsidP="00762F60">
            <w:pPr>
              <w:suppressAutoHyphens/>
              <w:spacing w:after="200"/>
              <w:mirrorIndents/>
              <w:jc w:val="center"/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L</w:t>
            </w:r>
            <w:r w:rsidRPr="00EA25A5"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avoro autonomo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6552674" w14:textId="77777777" w:rsidR="00EA25A5" w:rsidRPr="00EA25A5" w:rsidRDefault="00EA25A5" w:rsidP="00762F60">
            <w:pPr>
              <w:suppressAutoHyphens/>
              <w:spacing w:after="200"/>
              <w:mirrorIndents/>
              <w:jc w:val="center"/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</w:pPr>
            <w:r w:rsidRPr="00EA25A5"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Preferenza</w:t>
            </w:r>
          </w:p>
        </w:tc>
      </w:tr>
      <w:tr w:rsidR="004756F1" w:rsidRPr="00C20594" w14:paraId="1D2051EB" w14:textId="77777777" w:rsidTr="00EA25A5">
        <w:trPr>
          <w:trHeight w:val="5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7AEF" w14:textId="77777777" w:rsidR="00EA25A5" w:rsidRDefault="004756F1" w:rsidP="00EA25A5">
            <w:pPr>
              <w:pStyle w:val="TableParagraph"/>
              <w:spacing w:before="25"/>
              <w:ind w:right="579"/>
              <w:jc w:val="both"/>
              <w:rPr>
                <w:rFonts w:ascii="Book Antiqua" w:eastAsia="Arial" w:hAnsi="Book Antiqua" w:cs="Arial"/>
              </w:rPr>
            </w:pPr>
            <w:r w:rsidRPr="00EA25A5">
              <w:rPr>
                <w:rFonts w:ascii="Book Antiqua" w:eastAsia="Arial" w:hAnsi="Book Antiqua" w:cs="Arial"/>
              </w:rPr>
              <w:t>Percorso di transizione digitale, tematica</w:t>
            </w:r>
            <w:r w:rsidR="005E2120" w:rsidRPr="00EA25A5">
              <w:rPr>
                <w:rFonts w:ascii="Book Antiqua" w:hAnsi="Book Antiqua"/>
              </w:rPr>
              <w:t xml:space="preserve"> </w:t>
            </w:r>
            <w:r w:rsidR="005E2120" w:rsidRPr="00EA25A5">
              <w:rPr>
                <w:rFonts w:ascii="Book Antiqua" w:eastAsia="Arial" w:hAnsi="Book Antiqua" w:cs="Arial"/>
                <w:b/>
                <w:bCs/>
              </w:rPr>
              <w:t xml:space="preserve">UTILIZZO </w:t>
            </w:r>
            <w:r w:rsidR="00EA25A5">
              <w:rPr>
                <w:rFonts w:ascii="Book Antiqua" w:eastAsia="Arial" w:hAnsi="Book Antiqua" w:cs="Arial"/>
                <w:b/>
                <w:bCs/>
              </w:rPr>
              <w:t xml:space="preserve">DI </w:t>
            </w:r>
            <w:r w:rsidR="005E2120" w:rsidRPr="00EA25A5">
              <w:rPr>
                <w:rFonts w:ascii="Book Antiqua" w:eastAsia="Arial" w:hAnsi="Book Antiqua" w:cs="Arial"/>
                <w:b/>
                <w:bCs/>
              </w:rPr>
              <w:t>CANVA</w:t>
            </w:r>
            <w:r w:rsidR="005E2120" w:rsidRPr="00EA25A5">
              <w:rPr>
                <w:rFonts w:ascii="Book Antiqua" w:eastAsia="Arial" w:hAnsi="Book Antiqua" w:cs="Arial"/>
              </w:rPr>
              <w:t xml:space="preserve"> </w:t>
            </w:r>
          </w:p>
          <w:p w14:paraId="13F0108B" w14:textId="695F2424" w:rsidR="004756F1" w:rsidRPr="00EA25A5" w:rsidRDefault="004756F1" w:rsidP="00EA25A5">
            <w:pPr>
              <w:pStyle w:val="TableParagraph"/>
              <w:spacing w:before="25"/>
              <w:ind w:right="579"/>
              <w:jc w:val="both"/>
              <w:rPr>
                <w:rFonts w:ascii="Book Antiqua" w:hAnsi="Book Antiqua"/>
              </w:rPr>
            </w:pPr>
            <w:r w:rsidRPr="00EA25A5">
              <w:rPr>
                <w:rFonts w:ascii="Book Antiqua" w:eastAsia="Arial" w:hAnsi="Book Antiqua" w:cs="Arial"/>
              </w:rPr>
              <w:t>Destinatari</w:t>
            </w:r>
            <w:r w:rsidR="005E2120" w:rsidRPr="00EA25A5">
              <w:rPr>
                <w:rFonts w:ascii="Book Antiqua" w:eastAsia="Arial" w:hAnsi="Book Antiqua" w:cs="Arial"/>
              </w:rPr>
              <w:t>: infanzia-primaria-secondaria di primo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B8D9C" w14:textId="7777777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B7605C" w14:textId="29401D94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8AEA5" w14:textId="7777777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50C849" w14:textId="7777777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756F1" w:rsidRPr="00C20594" w14:paraId="13D294D2" w14:textId="77777777" w:rsidTr="00EA25A5">
        <w:trPr>
          <w:trHeight w:val="5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D877" w14:textId="77777777" w:rsidR="005E2120" w:rsidRPr="00EA25A5" w:rsidRDefault="004756F1" w:rsidP="008D5C88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  <w:r w:rsidRPr="00EA25A5">
              <w:rPr>
                <w:rFonts w:ascii="Book Antiqua" w:eastAsia="Arial" w:hAnsi="Book Antiqua" w:cs="Arial"/>
              </w:rPr>
              <w:t>Percorso di formazione sul campo, tematica</w:t>
            </w:r>
            <w:r w:rsidR="005E2120" w:rsidRPr="00EA25A5">
              <w:rPr>
                <w:rFonts w:ascii="Book Antiqua" w:hAnsi="Book Antiqua"/>
              </w:rPr>
              <w:t xml:space="preserve"> </w:t>
            </w:r>
            <w:r w:rsidR="005E2120" w:rsidRPr="00EA25A5">
              <w:rPr>
                <w:rFonts w:ascii="Book Antiqua" w:eastAsia="Arial" w:hAnsi="Book Antiqua" w:cs="Arial"/>
                <w:b/>
                <w:bCs/>
              </w:rPr>
              <w:t>METODO TOMATIS E SUPPORTI</w:t>
            </w:r>
            <w:r w:rsidR="005E2120" w:rsidRPr="00EA25A5">
              <w:rPr>
                <w:rFonts w:ascii="Book Antiqua" w:eastAsia="Arial" w:hAnsi="Book Antiqua" w:cs="Arial"/>
              </w:rPr>
              <w:t xml:space="preserve"> </w:t>
            </w:r>
            <w:r w:rsidR="005E2120" w:rsidRPr="00EA25A5">
              <w:rPr>
                <w:rFonts w:ascii="Book Antiqua" w:eastAsia="Arial" w:hAnsi="Book Antiqua" w:cs="Arial"/>
                <w:b/>
                <w:bCs/>
              </w:rPr>
              <w:t>DIGITALI</w:t>
            </w:r>
            <w:r w:rsidR="005E2120" w:rsidRPr="00EA25A5">
              <w:rPr>
                <w:rFonts w:ascii="Book Antiqua" w:eastAsia="Arial" w:hAnsi="Book Antiqua" w:cs="Arial"/>
              </w:rPr>
              <w:t xml:space="preserve"> </w:t>
            </w:r>
          </w:p>
          <w:p w14:paraId="75F5EC6C" w14:textId="128211C3" w:rsidR="004756F1" w:rsidRPr="00EA25A5" w:rsidRDefault="004756F1" w:rsidP="008D5C88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  <w:r w:rsidRPr="00EA25A5">
              <w:rPr>
                <w:rFonts w:ascii="Book Antiqua" w:eastAsia="Arial" w:hAnsi="Book Antiqua" w:cs="Arial"/>
              </w:rPr>
              <w:t>Destinatari</w:t>
            </w:r>
            <w:r w:rsidR="005E2120" w:rsidRPr="00EA25A5">
              <w:rPr>
                <w:rFonts w:ascii="Book Antiqua" w:eastAsia="Arial" w:hAnsi="Book Antiqua" w:cs="Arial"/>
              </w:rPr>
              <w:t>: docenti infanzia-primaria e secondaria di primo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FF9F2" w14:textId="7777777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7BE7D6" w14:textId="05346128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79FFA5" w14:textId="7777777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511D02" w14:textId="7777777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756F1" w:rsidRPr="00C20594" w14:paraId="63C7ACE6" w14:textId="77777777" w:rsidTr="00EA25A5">
        <w:trPr>
          <w:trHeight w:val="5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B96F" w14:textId="15EABCF1" w:rsidR="005E2120" w:rsidRPr="00EA25A5" w:rsidRDefault="004756F1" w:rsidP="005E2120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  <w:b/>
                <w:bCs/>
              </w:rPr>
            </w:pPr>
            <w:r w:rsidRPr="00EA25A5">
              <w:rPr>
                <w:rFonts w:ascii="Book Antiqua" w:eastAsia="Arial" w:hAnsi="Book Antiqua" w:cs="Arial"/>
              </w:rPr>
              <w:t>Percorso di formazione sul campo, tematica</w:t>
            </w:r>
            <w:r w:rsidR="005E2120" w:rsidRPr="00EA25A5">
              <w:rPr>
                <w:rFonts w:ascii="Book Antiqua" w:hAnsi="Book Antiqua"/>
              </w:rPr>
              <w:t xml:space="preserve"> </w:t>
            </w:r>
            <w:r w:rsidR="00EA25A5" w:rsidRPr="00EA25A5">
              <w:rPr>
                <w:rFonts w:ascii="Book Antiqua" w:hAnsi="Book Antiqua"/>
                <w:b/>
                <w:bCs/>
              </w:rPr>
              <w:t>METODO</w:t>
            </w:r>
            <w:r w:rsidR="00EA25A5">
              <w:rPr>
                <w:rFonts w:ascii="Book Antiqua" w:hAnsi="Book Antiqua"/>
              </w:rPr>
              <w:t xml:space="preserve"> </w:t>
            </w:r>
            <w:r w:rsidR="005E2120" w:rsidRPr="00EA25A5">
              <w:rPr>
                <w:rFonts w:ascii="Book Antiqua" w:eastAsia="Arial" w:hAnsi="Book Antiqua" w:cs="Arial"/>
                <w:b/>
                <w:bCs/>
              </w:rPr>
              <w:t xml:space="preserve">ABA E SUPPORTI </w:t>
            </w:r>
          </w:p>
          <w:p w14:paraId="758511AD" w14:textId="77777777" w:rsidR="005E2120" w:rsidRPr="00EA25A5" w:rsidRDefault="005E2120" w:rsidP="005E2120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  <w:b/>
                <w:bCs/>
              </w:rPr>
            </w:pPr>
            <w:r w:rsidRPr="00EA25A5">
              <w:rPr>
                <w:rFonts w:ascii="Book Antiqua" w:eastAsia="Arial" w:hAnsi="Book Antiqua" w:cs="Arial"/>
                <w:b/>
                <w:bCs/>
              </w:rPr>
              <w:t>DIGITALI</w:t>
            </w:r>
          </w:p>
          <w:p w14:paraId="561518FB" w14:textId="4675187E" w:rsidR="004756F1" w:rsidRPr="00EA25A5" w:rsidRDefault="004756F1" w:rsidP="005E2120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  <w:r w:rsidRPr="00EA25A5">
              <w:rPr>
                <w:rFonts w:ascii="Book Antiqua" w:eastAsia="Arial" w:hAnsi="Book Antiqua" w:cs="Arial"/>
              </w:rPr>
              <w:t>Destinatari</w:t>
            </w:r>
            <w:r w:rsidR="005E2120" w:rsidRPr="00EA25A5">
              <w:rPr>
                <w:rFonts w:ascii="Book Antiqua" w:eastAsia="Arial" w:hAnsi="Book Antiqua" w:cs="Arial"/>
              </w:rPr>
              <w:t>: docenti infanzia-primaria e secondaria di primo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2137C" w14:textId="7777777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6C2EBA" w14:textId="59A49E84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494B5F" w14:textId="7777777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DD3F07" w14:textId="7777777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756F1" w:rsidRPr="00C20594" w14:paraId="7C83D85A" w14:textId="77777777" w:rsidTr="00EA25A5">
        <w:trPr>
          <w:trHeight w:val="5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C9D8" w14:textId="7CE19256" w:rsidR="004756F1" w:rsidRPr="00EA25A5" w:rsidRDefault="004756F1" w:rsidP="008D5C88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  <w:r w:rsidRPr="00EA25A5">
              <w:rPr>
                <w:rFonts w:ascii="Book Antiqua" w:eastAsia="Arial" w:hAnsi="Book Antiqua" w:cs="Arial"/>
              </w:rPr>
              <w:t>Percorso di formazione sul campo, tematica</w:t>
            </w:r>
            <w:r w:rsidR="005E2120" w:rsidRPr="00EA25A5">
              <w:rPr>
                <w:rFonts w:ascii="Book Antiqua" w:hAnsi="Book Antiqua"/>
              </w:rPr>
              <w:t xml:space="preserve"> </w:t>
            </w:r>
            <w:r w:rsidR="005E2120" w:rsidRPr="00EA25A5">
              <w:rPr>
                <w:rFonts w:ascii="Book Antiqua" w:eastAsia="Arial" w:hAnsi="Book Antiqua" w:cs="Arial"/>
                <w:b/>
                <w:bCs/>
              </w:rPr>
              <w:t>UTILIZZO ARGO PERSONALE WEB</w:t>
            </w:r>
            <w:r w:rsidR="005E2120" w:rsidRPr="00EA25A5">
              <w:rPr>
                <w:rFonts w:ascii="Book Antiqua" w:eastAsia="Arial" w:hAnsi="Book Antiqua" w:cs="Arial"/>
              </w:rPr>
              <w:t xml:space="preserve"> </w:t>
            </w:r>
            <w:r w:rsidRPr="00EA25A5">
              <w:rPr>
                <w:rFonts w:ascii="Book Antiqua" w:eastAsia="Arial" w:hAnsi="Book Antiqua" w:cs="Arial"/>
              </w:rPr>
              <w:t>Destinatari</w:t>
            </w:r>
            <w:r w:rsidR="005E2120" w:rsidRPr="00EA25A5">
              <w:rPr>
                <w:rFonts w:ascii="Book Antiqua" w:eastAsia="Arial" w:hAnsi="Book Antiqua" w:cs="Arial"/>
              </w:rPr>
              <w:t>: Personale ATA-personale ausiliario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B1135" w14:textId="7777777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B83837" w14:textId="1C92343F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515A2A" w14:textId="7777777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FCE256" w14:textId="77777777" w:rsidR="004756F1" w:rsidRPr="00C20594" w:rsidRDefault="004756F1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5E2120" w:rsidRPr="00C20594" w14:paraId="6058348F" w14:textId="77777777" w:rsidTr="00EA25A5">
        <w:trPr>
          <w:trHeight w:val="5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6D90" w14:textId="77777777" w:rsidR="00C13147" w:rsidRDefault="005E2120" w:rsidP="008D5C88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  <w:r w:rsidRPr="00EA25A5">
              <w:rPr>
                <w:rFonts w:ascii="Book Antiqua" w:eastAsia="Arial" w:hAnsi="Book Antiqua" w:cs="Arial"/>
              </w:rPr>
              <w:t xml:space="preserve">Percorso di formazione sul campo, tematica </w:t>
            </w:r>
            <w:r w:rsidR="005F2632" w:rsidRPr="00DE1F1E">
              <w:rPr>
                <w:rFonts w:ascii="Book Antiqua" w:eastAsia="Arial" w:hAnsi="Book Antiqua" w:cs="Arial"/>
                <w:b/>
                <w:bCs/>
              </w:rPr>
              <w:t>PROCEDURE AMMNISTRATIVE</w:t>
            </w:r>
            <w:r w:rsidR="005F2632" w:rsidRPr="00DE1F1E">
              <w:rPr>
                <w:rFonts w:ascii="Book Antiqua" w:eastAsia="Arial" w:hAnsi="Book Antiqua" w:cs="Arial"/>
              </w:rPr>
              <w:t xml:space="preserve"> </w:t>
            </w:r>
            <w:r w:rsidR="00C13147" w:rsidRPr="00C13147">
              <w:rPr>
                <w:rFonts w:ascii="Book Antiqua" w:eastAsia="Arial" w:hAnsi="Book Antiqua" w:cs="Arial"/>
              </w:rPr>
              <w:t>(RICOSTRUZIONI CARRIERA, PENSIONI…)</w:t>
            </w:r>
            <w:r w:rsidR="00C13147">
              <w:rPr>
                <w:rFonts w:ascii="Book Antiqua" w:eastAsia="Arial" w:hAnsi="Book Antiqua" w:cs="Arial"/>
              </w:rPr>
              <w:t xml:space="preserve"> </w:t>
            </w:r>
          </w:p>
          <w:p w14:paraId="397295CB" w14:textId="19955473" w:rsidR="005E2120" w:rsidRPr="00EA25A5" w:rsidRDefault="005E2120" w:rsidP="008D5C88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  <w:r w:rsidRPr="00EA25A5">
              <w:rPr>
                <w:rFonts w:ascii="Book Antiqua" w:eastAsia="Arial" w:hAnsi="Book Antiqua" w:cs="Arial"/>
              </w:rPr>
              <w:t>Destinatari: Personale ATA-personale amministrativo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96AED" w14:textId="77777777" w:rsidR="005E2120" w:rsidRPr="00C20594" w:rsidRDefault="005E2120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B812AA" w14:textId="77777777" w:rsidR="005E2120" w:rsidRPr="00C20594" w:rsidRDefault="005E2120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B0D44E" w14:textId="77777777" w:rsidR="005E2120" w:rsidRPr="00C20594" w:rsidRDefault="005E2120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CD984A" w14:textId="77777777" w:rsidR="005E2120" w:rsidRPr="00C20594" w:rsidRDefault="005E2120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03C133FB" w14:textId="2DCD0801" w:rsidR="008D5C88" w:rsidRPr="00EA25A5" w:rsidRDefault="008D5C88" w:rsidP="008D5C88">
      <w:pP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r w:rsidRPr="00EA25A5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(In relazione alla colonna preferenza inserire un valore da 1 a </w:t>
      </w:r>
      <w:r w:rsidR="00EA25A5" w:rsidRPr="00EA25A5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7</w:t>
      </w:r>
      <w:r w:rsidRPr="00EA25A5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- . Il valore 1 corrisponde alla preferenza maggiore)</w:t>
      </w:r>
    </w:p>
    <w:p w14:paraId="1CD80303" w14:textId="77777777" w:rsidR="008D5C88" w:rsidRDefault="008D5C88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812D15D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  <w:lang w:eastAsia="ar-SA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lastRenderedPageBreak/>
        <w:t>A tal fine, consapevole della responsabilità penale e della decadenza da eventuali benefici acquisiti</w:t>
      </w:r>
      <w:r>
        <w:rPr>
          <w:rFonts w:ascii="Book Antiqua" w:eastAsiaTheme="minorEastAsia" w:hAnsi="Book Antiqua" w:cs="Arial"/>
          <w:sz w:val="22"/>
          <w:szCs w:val="22"/>
          <w:lang w:eastAsia="ar-SA"/>
        </w:rPr>
        <w:t xml:space="preserve"> nel </w:t>
      </w:r>
      <w:r w:rsidRPr="00DE1F1E">
        <w:rPr>
          <w:rFonts w:ascii="Book Antiqua" w:eastAsiaTheme="minorEastAsia" w:hAnsi="Book Antiqua" w:cs="Arial"/>
          <w:sz w:val="22"/>
          <w:szCs w:val="22"/>
        </w:rPr>
        <w:t xml:space="preserve">caso di dichiarazioni mendaci, </w:t>
      </w:r>
      <w:r w:rsidRPr="00DE1F1E">
        <w:rPr>
          <w:rFonts w:ascii="Book Antiqua" w:eastAsiaTheme="minorEastAsia" w:hAnsi="Book Antiqua" w:cs="Arial"/>
          <w:b/>
          <w:sz w:val="22"/>
          <w:szCs w:val="22"/>
        </w:rPr>
        <w:t>dichiara</w:t>
      </w:r>
      <w:r w:rsidRPr="00DE1F1E">
        <w:rPr>
          <w:rFonts w:ascii="Book Antiqua" w:eastAsiaTheme="minorEastAsia" w:hAnsi="Book Antiqua" w:cs="Arial"/>
          <w:sz w:val="22"/>
          <w:szCs w:val="22"/>
        </w:rPr>
        <w:t xml:space="preserve"> sotto la propria responsabilità quanto segue:</w:t>
      </w:r>
    </w:p>
    <w:p w14:paraId="04F6C2FE" w14:textId="77777777" w:rsidR="00535032" w:rsidRPr="00DE1F1E" w:rsidRDefault="00535032" w:rsidP="00864CC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aver preso visione delle condizioni previste dal bando</w:t>
      </w:r>
    </w:p>
    <w:p w14:paraId="09A33476" w14:textId="77777777" w:rsidR="00535032" w:rsidRPr="00DE1F1E" w:rsidRDefault="00535032" w:rsidP="00864CC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essere in godimento dei diritti politici</w:t>
      </w:r>
    </w:p>
    <w:p w14:paraId="55205075" w14:textId="77777777" w:rsidR="00535032" w:rsidRPr="00DE1F1E" w:rsidRDefault="00535032" w:rsidP="00864CC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14:paraId="53BB7E2E" w14:textId="77777777" w:rsidR="00535032" w:rsidRPr="00DE1F1E" w:rsidRDefault="00535032" w:rsidP="00864CC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14:paraId="5AE49735" w14:textId="77777777" w:rsidR="00535032" w:rsidRPr="00DE1F1E" w:rsidRDefault="00535032" w:rsidP="00864CC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impegnarsi a documentare puntualmente tutta l’attività svolta</w:t>
      </w:r>
    </w:p>
    <w:p w14:paraId="0E89A6B2" w14:textId="77777777" w:rsidR="00535032" w:rsidRPr="00DE1F1E" w:rsidRDefault="00535032" w:rsidP="00864CC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essere disponibile ad adattarsi al calendario definito dal Gruppo Operativo di Piano</w:t>
      </w:r>
    </w:p>
    <w:p w14:paraId="51CCB75B" w14:textId="77777777" w:rsidR="00535032" w:rsidRPr="00DE1F1E" w:rsidRDefault="00535032" w:rsidP="00864CC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non essere in alcuna delle condizioni di incompatibilità con l’incarico previsti dalla norma vigente</w:t>
      </w:r>
    </w:p>
    <w:p w14:paraId="35A2FCD8" w14:textId="77777777" w:rsidR="00535032" w:rsidRPr="00DE1F1E" w:rsidRDefault="00535032" w:rsidP="00864CC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avere la competenza informatica</w:t>
      </w:r>
      <w:r>
        <w:rPr>
          <w:rFonts w:ascii="Book Antiqua" w:eastAsiaTheme="minorEastAsia" w:hAnsi="Book Antiqua" w:cs="Arial"/>
          <w:sz w:val="22"/>
          <w:szCs w:val="22"/>
        </w:rPr>
        <w:t xml:space="preserve"> per l’utilizzo d</w:t>
      </w:r>
      <w:r w:rsidRPr="00DE1F1E">
        <w:rPr>
          <w:rFonts w:ascii="Book Antiqua" w:eastAsiaTheme="minorEastAsia" w:hAnsi="Book Antiqua" w:cs="Arial"/>
          <w:sz w:val="22"/>
          <w:szCs w:val="22"/>
        </w:rPr>
        <w:t>ella piattaforma on line “Gestione progetti PNRR”</w:t>
      </w:r>
    </w:p>
    <w:p w14:paraId="48CABBB1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theme="minorBidi"/>
          <w:sz w:val="22"/>
          <w:szCs w:val="22"/>
        </w:rPr>
      </w:pPr>
      <w:r w:rsidRPr="00DE1F1E">
        <w:rPr>
          <w:rFonts w:ascii="Book Antiqua" w:eastAsiaTheme="minorEastAsia" w:hAnsi="Book Antiqua" w:cstheme="minorBidi"/>
          <w:sz w:val="22"/>
          <w:szCs w:val="22"/>
        </w:rPr>
        <w:t>Data___________________ firma_____________________________________________</w:t>
      </w:r>
    </w:p>
    <w:p w14:paraId="248F4B3F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2846707A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 xml:space="preserve">Si allega alla presente </w:t>
      </w:r>
    </w:p>
    <w:p w14:paraId="3155C1D4" w14:textId="77777777" w:rsidR="00535032" w:rsidRPr="00DE1F1E" w:rsidRDefault="00535032" w:rsidP="0053503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>
        <w:rPr>
          <w:rFonts w:ascii="Book Antiqua" w:eastAsiaTheme="minorEastAsia" w:hAnsi="Book Antiqua" w:cs="Arial"/>
          <w:sz w:val="22"/>
          <w:szCs w:val="22"/>
        </w:rPr>
        <w:t>Copia del d</w:t>
      </w:r>
      <w:r w:rsidRPr="00DE1F1E">
        <w:rPr>
          <w:rFonts w:ascii="Book Antiqua" w:eastAsiaTheme="minorEastAsia" w:hAnsi="Book Antiqua" w:cs="Arial"/>
          <w:sz w:val="22"/>
          <w:szCs w:val="22"/>
        </w:rPr>
        <w:t xml:space="preserve">ocumento di identità </w:t>
      </w:r>
      <w:r>
        <w:rPr>
          <w:rFonts w:ascii="Book Antiqua" w:eastAsiaTheme="minorEastAsia" w:hAnsi="Book Antiqua" w:cs="Arial"/>
          <w:sz w:val="22"/>
          <w:szCs w:val="22"/>
        </w:rPr>
        <w:t xml:space="preserve"> </w:t>
      </w:r>
    </w:p>
    <w:p w14:paraId="41F99CC2" w14:textId="465D62EA" w:rsidR="00535032" w:rsidRPr="00AA2BB8" w:rsidRDefault="00535032" w:rsidP="0053503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AA2BB8">
        <w:rPr>
          <w:rFonts w:ascii="Book Antiqua" w:eastAsiaTheme="minorEastAsia" w:hAnsi="Book Antiqua" w:cs="Arial"/>
          <w:sz w:val="22"/>
          <w:szCs w:val="22"/>
        </w:rPr>
        <w:t xml:space="preserve">Allegato </w:t>
      </w:r>
      <w:r w:rsidR="00510656">
        <w:rPr>
          <w:rFonts w:ascii="Book Antiqua" w:eastAsiaTheme="minorEastAsia" w:hAnsi="Book Antiqua" w:cs="Arial"/>
          <w:sz w:val="22"/>
          <w:szCs w:val="22"/>
        </w:rPr>
        <w:t>M</w:t>
      </w:r>
      <w:r w:rsidR="0044611D">
        <w:rPr>
          <w:rFonts w:ascii="Book Antiqua" w:eastAsiaTheme="minorEastAsia" w:hAnsi="Book Antiqua" w:cs="Arial"/>
          <w:sz w:val="22"/>
          <w:szCs w:val="22"/>
        </w:rPr>
        <w:t>odello</w:t>
      </w:r>
      <w:r w:rsidR="00510656">
        <w:rPr>
          <w:rFonts w:ascii="Book Antiqua" w:eastAsiaTheme="minorEastAsia" w:hAnsi="Book Antiqua" w:cs="Arial"/>
          <w:sz w:val="22"/>
          <w:szCs w:val="22"/>
        </w:rPr>
        <w:t xml:space="preserve"> </w:t>
      </w:r>
      <w:r w:rsidRPr="00AA2BB8">
        <w:rPr>
          <w:rFonts w:ascii="Book Antiqua" w:eastAsiaTheme="minorEastAsia" w:hAnsi="Book Antiqua" w:cs="Arial"/>
          <w:sz w:val="22"/>
          <w:szCs w:val="22"/>
        </w:rPr>
        <w:t>B (griglia di valutazione)</w:t>
      </w:r>
    </w:p>
    <w:p w14:paraId="1FFFA7E7" w14:textId="77777777" w:rsidR="00535032" w:rsidRPr="00DE1F1E" w:rsidRDefault="00535032" w:rsidP="0053503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dichiarazione assenza motivi di incompatibilità</w:t>
      </w:r>
    </w:p>
    <w:p w14:paraId="2DD91233" w14:textId="77777777" w:rsidR="00535032" w:rsidRPr="00AA2BB8" w:rsidRDefault="00535032" w:rsidP="0053503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Curriculum Vitae</w:t>
      </w:r>
      <w:r>
        <w:rPr>
          <w:rFonts w:ascii="Book Antiqua" w:eastAsiaTheme="minorEastAsia" w:hAnsi="Book Antiqua" w:cs="Arial"/>
          <w:sz w:val="22"/>
          <w:szCs w:val="22"/>
        </w:rPr>
        <w:t xml:space="preserve"> in formato europeo </w:t>
      </w:r>
    </w:p>
    <w:p w14:paraId="7B9BFABA" w14:textId="77777777" w:rsidR="00535032" w:rsidRPr="00DE1F1E" w:rsidRDefault="00535032" w:rsidP="00535032">
      <w:pPr>
        <w:widowControl w:val="0"/>
        <w:tabs>
          <w:tab w:val="left" w:pos="480"/>
        </w:tabs>
        <w:suppressAutoHyphens/>
        <w:autoSpaceDE w:val="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 xml:space="preserve">N.B.: </w:t>
      </w:r>
      <w:r w:rsidRPr="00DE1F1E">
        <w:rPr>
          <w:rFonts w:ascii="Book Antiqua" w:eastAsiaTheme="minorEastAsia" w:hAnsi="Book Antiqua" w:cs="Arial"/>
          <w:b/>
          <w:sz w:val="22"/>
          <w:szCs w:val="22"/>
          <w:u w:val="single"/>
        </w:rPr>
        <w:t>La domanda priva degli allegati e non firmati non verrà presa in considerazione</w:t>
      </w:r>
    </w:p>
    <w:p w14:paraId="29EEA75C" w14:textId="77777777" w:rsidR="00535032" w:rsidRPr="00DE1F1E" w:rsidRDefault="00535032" w:rsidP="00535032">
      <w:pPr>
        <w:autoSpaceDE w:val="0"/>
        <w:autoSpaceDN w:val="0"/>
        <w:adjustRightInd w:val="0"/>
        <w:spacing w:after="200"/>
        <w:mirrorIndents/>
        <w:rPr>
          <w:rFonts w:ascii="Book Antiqua" w:eastAsiaTheme="minorEastAsia" w:hAnsi="Book Antiqua" w:cs="Arial"/>
          <w:b/>
          <w:sz w:val="22"/>
          <w:szCs w:val="22"/>
        </w:rPr>
      </w:pPr>
    </w:p>
    <w:p w14:paraId="0030BD71" w14:textId="77777777" w:rsidR="00510656" w:rsidRDefault="00510656" w:rsidP="00535032">
      <w:pPr>
        <w:autoSpaceDE w:val="0"/>
        <w:autoSpaceDN w:val="0"/>
        <w:adjustRightInd w:val="0"/>
        <w:spacing w:after="200"/>
        <w:mirrorIndents/>
        <w:jc w:val="center"/>
        <w:rPr>
          <w:rFonts w:ascii="Book Antiqua" w:eastAsiaTheme="minorEastAsia" w:hAnsi="Book Antiqua" w:cs="Arial"/>
          <w:b/>
          <w:sz w:val="22"/>
          <w:szCs w:val="22"/>
        </w:rPr>
      </w:pPr>
    </w:p>
    <w:p w14:paraId="43973C94" w14:textId="3DBA4DC2" w:rsidR="00535032" w:rsidRPr="00DE1F1E" w:rsidRDefault="00535032" w:rsidP="00535032">
      <w:pPr>
        <w:autoSpaceDE w:val="0"/>
        <w:autoSpaceDN w:val="0"/>
        <w:adjustRightInd w:val="0"/>
        <w:spacing w:after="200"/>
        <w:mirrorIndents/>
        <w:jc w:val="center"/>
        <w:rPr>
          <w:rFonts w:ascii="Book Antiqua" w:eastAsiaTheme="minorEastAsia" w:hAnsi="Book Antiqua" w:cs="Arial"/>
          <w:b/>
          <w:sz w:val="22"/>
          <w:szCs w:val="22"/>
        </w:rPr>
      </w:pPr>
      <w:r w:rsidRPr="00DE1F1E">
        <w:rPr>
          <w:rFonts w:ascii="Book Antiqua" w:eastAsiaTheme="minorEastAsia" w:hAnsi="Book Antiqua" w:cs="Arial"/>
          <w:b/>
          <w:sz w:val="22"/>
          <w:szCs w:val="22"/>
        </w:rPr>
        <w:lastRenderedPageBreak/>
        <w:t>DICHIARAZIONI AGGIUNTIVE</w:t>
      </w:r>
    </w:p>
    <w:p w14:paraId="1BFBD089" w14:textId="77777777" w:rsidR="00535032" w:rsidRPr="00DE1F1E" w:rsidRDefault="00535032" w:rsidP="00535032">
      <w:pPr>
        <w:autoSpaceDE w:val="0"/>
        <w:autoSpaceDN w:val="0"/>
        <w:adjustRightInd w:val="0"/>
        <w:mirrorIndents/>
        <w:jc w:val="both"/>
        <w:rPr>
          <w:rFonts w:ascii="Book Antiqua" w:eastAsiaTheme="minorEastAsia" w:hAnsi="Book Antiqua" w:cs="Arial"/>
          <w:b/>
          <w:i/>
          <w:sz w:val="22"/>
          <w:szCs w:val="22"/>
        </w:rPr>
      </w:pP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Il/la sottoscritto/a, AI SENSI DEGLI ART. 46 E 47 DEL DPR 28.12.2000 N. 445, CONSAPEVOLE DELLA</w:t>
      </w:r>
      <w:r>
        <w:rPr>
          <w:rFonts w:ascii="Book Antiqua" w:eastAsiaTheme="minorEastAsia" w:hAnsi="Book Antiqua" w:cs="Arial"/>
          <w:b/>
          <w:i/>
          <w:sz w:val="22"/>
          <w:szCs w:val="22"/>
        </w:rPr>
        <w:t xml:space="preserve"> </w:t>
      </w: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RESPONSABILITA' PENALE CUI PUO’ ANDARE INCONTRO IN CASO DI AFFERMAZIONI MENDACI AI SENSI</w:t>
      </w:r>
      <w:r>
        <w:rPr>
          <w:rFonts w:ascii="Book Antiqua" w:eastAsiaTheme="minorEastAsia" w:hAnsi="Book Antiqua" w:cs="Arial"/>
          <w:b/>
          <w:i/>
          <w:sz w:val="22"/>
          <w:szCs w:val="22"/>
        </w:rPr>
        <w:t xml:space="preserve"> </w:t>
      </w: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DELL'ART. 76 DEL MEDESIMO DPR 445/2000 DICHIARA DI AVERE LA NECESSARIA CONOSCENZA DELLA</w:t>
      </w:r>
      <w:r>
        <w:rPr>
          <w:rFonts w:ascii="Book Antiqua" w:eastAsiaTheme="minorEastAsia" w:hAnsi="Book Antiqua" w:cs="Arial"/>
          <w:b/>
          <w:i/>
          <w:sz w:val="22"/>
          <w:szCs w:val="22"/>
        </w:rPr>
        <w:t xml:space="preserve"> </w:t>
      </w: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67BD849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78252B0E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Data___________________ firma____________________________________________</w:t>
      </w:r>
    </w:p>
    <w:p w14:paraId="44F19D50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042CEF31" w14:textId="77777777" w:rsidR="00535032" w:rsidRPr="00DE1F1E" w:rsidRDefault="00535032" w:rsidP="00535032">
      <w:pPr>
        <w:autoSpaceDE w:val="0"/>
        <w:spacing w:after="200"/>
        <w:mirrorIndents/>
        <w:jc w:val="both"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4AE0D835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2ED345F1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Data___________________ firma____________________________________________</w:t>
      </w:r>
    </w:p>
    <w:p w14:paraId="7A2EFC79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17987D87" w14:textId="77777777" w:rsidR="00944BEB" w:rsidRDefault="00944BEB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944BEB" w:rsidSect="005F2248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B52C" w14:textId="77777777" w:rsidR="00E14BB8" w:rsidRDefault="00E14BB8">
      <w:r>
        <w:separator/>
      </w:r>
    </w:p>
  </w:endnote>
  <w:endnote w:type="continuationSeparator" w:id="0">
    <w:p w14:paraId="6CA789F4" w14:textId="77777777" w:rsidR="00E14BB8" w:rsidRDefault="00E1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778A" w14:textId="77777777" w:rsidR="00E14BB8" w:rsidRDefault="00E14BB8">
      <w:r>
        <w:separator/>
      </w:r>
    </w:p>
  </w:footnote>
  <w:footnote w:type="continuationSeparator" w:id="0">
    <w:p w14:paraId="426041D6" w14:textId="77777777" w:rsidR="00E14BB8" w:rsidRDefault="00E14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896F" w14:textId="77777777" w:rsidR="008D717C" w:rsidRDefault="008D717C" w:rsidP="008D717C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57DFFD37" wp14:editId="470208C3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51E2C" w14:textId="77777777" w:rsidR="008D717C" w:rsidRDefault="008D717C" w:rsidP="008D717C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/>
        <w:sz w:val="22"/>
        <w:szCs w:val="22"/>
        <w:lang w:eastAsia="en-US"/>
      </w:rPr>
    </w:pPr>
  </w:p>
  <w:p w14:paraId="30835653" w14:textId="77777777" w:rsidR="008D717C" w:rsidRPr="00AD6399" w:rsidRDefault="008D717C" w:rsidP="008D717C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ISTITUTO COMPRENSIVO “DON LIBORIO PALAZZO-SALINARI”</w:t>
    </w:r>
  </w:p>
  <w:p w14:paraId="39938DE9" w14:textId="77777777" w:rsidR="008D717C" w:rsidRPr="00AD6399" w:rsidRDefault="008D717C" w:rsidP="008D717C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75024 MONTESCAGLIOSO (MT) - RIONE M. POLO, snc</w:t>
    </w:r>
  </w:p>
  <w:p w14:paraId="6CB802BA" w14:textId="77777777" w:rsidR="008D717C" w:rsidRPr="00903B85" w:rsidRDefault="008D717C" w:rsidP="008D717C">
    <w:pPr>
      <w:jc w:val="center"/>
      <w:rPr>
        <w:b/>
        <w:bCs/>
        <w:color w:val="000000"/>
        <w:sz w:val="24"/>
        <w:szCs w:val="24"/>
        <w:lang w:val="en-US"/>
      </w:rPr>
    </w:pPr>
    <w:r w:rsidRPr="00903B85">
      <w:rPr>
        <w:b/>
        <w:bCs/>
        <w:color w:val="000000"/>
        <w:sz w:val="24"/>
        <w:szCs w:val="24"/>
        <w:lang w:val="en-US"/>
      </w:rPr>
      <w:t xml:space="preserve">C.F. 93049170777 –C.M. MTIC823003 Tel. 0835/207109 </w:t>
    </w:r>
  </w:p>
  <w:p w14:paraId="6A4D86AA" w14:textId="77777777" w:rsidR="008D717C" w:rsidRPr="00741D5B" w:rsidRDefault="008D717C" w:rsidP="008D717C">
    <w:pPr>
      <w:rPr>
        <w:b/>
        <w:bCs/>
        <w:color w:val="000000"/>
        <w:sz w:val="24"/>
        <w:szCs w:val="24"/>
      </w:rPr>
    </w:pPr>
    <w:r w:rsidRPr="003F764A">
      <w:rPr>
        <w:b/>
        <w:bCs/>
        <w:color w:val="000000"/>
        <w:sz w:val="24"/>
        <w:szCs w:val="24"/>
        <w:lang w:val="en-US"/>
      </w:rPr>
      <w:t xml:space="preserve">                 </w:t>
    </w:r>
    <w:r w:rsidRPr="00AD6399">
      <w:rPr>
        <w:b/>
        <w:bCs/>
        <w:color w:val="000000"/>
        <w:sz w:val="24"/>
        <w:szCs w:val="24"/>
      </w:rPr>
      <w:t>e</w:t>
    </w:r>
    <w:r>
      <w:rPr>
        <w:b/>
        <w:bCs/>
        <w:color w:val="000000"/>
        <w:sz w:val="24"/>
        <w:szCs w:val="24"/>
      </w:rPr>
      <w:t>-</w:t>
    </w:r>
    <w:r w:rsidRPr="00AD6399">
      <w:rPr>
        <w:b/>
        <w:bCs/>
        <w:color w:val="000000"/>
        <w:sz w:val="24"/>
        <w:szCs w:val="24"/>
      </w:rPr>
      <w:t xml:space="preserve">mail: </w:t>
    </w:r>
    <w:hyperlink r:id="rId2" w:history="1">
      <w:r w:rsidRPr="009D4313">
        <w:rPr>
          <w:rStyle w:val="Collegamentoipertestuale"/>
          <w:b/>
          <w:bCs/>
          <w:sz w:val="24"/>
          <w:szCs w:val="24"/>
        </w:rPr>
        <w:t>MTIC823003@istruzione.it</w:t>
      </w:r>
    </w:hyperlink>
    <w:r>
      <w:rPr>
        <w:b/>
        <w:bCs/>
        <w:color w:val="000000"/>
        <w:sz w:val="24"/>
        <w:szCs w:val="24"/>
      </w:rPr>
      <w:t xml:space="preserve"> </w:t>
    </w:r>
    <w:r w:rsidRPr="00741D5B">
      <w:rPr>
        <w:b/>
        <w:bCs/>
        <w:color w:val="000000"/>
        <w:sz w:val="24"/>
        <w:szCs w:val="24"/>
      </w:rPr>
      <w:t xml:space="preserve">PEC: </w:t>
    </w:r>
    <w:hyperlink r:id="rId3" w:history="1">
      <w:r w:rsidRPr="00741D5B">
        <w:rPr>
          <w:rStyle w:val="Collegamentoipertestuale"/>
          <w:b/>
          <w:bCs/>
          <w:sz w:val="24"/>
          <w:szCs w:val="24"/>
        </w:rPr>
        <w:t>MTIC823003@PEC.ISTRUZIONE.IT</w:t>
      </w:r>
    </w:hyperlink>
    <w:r w:rsidRPr="00741D5B">
      <w:rPr>
        <w:b/>
        <w:bCs/>
        <w:color w:val="000000"/>
        <w:sz w:val="24"/>
        <w:szCs w:val="24"/>
      </w:rPr>
      <w:t xml:space="preserve"> </w:t>
    </w:r>
  </w:p>
  <w:p w14:paraId="3B341395" w14:textId="77777777" w:rsidR="008D717C" w:rsidRPr="00741D5B" w:rsidRDefault="008D717C" w:rsidP="008D717C">
    <w:pPr>
      <w:ind w:left="2124" w:firstLine="708"/>
      <w:rPr>
        <w:rFonts w:ascii="Calibri" w:eastAsia="Calibri" w:hAnsi="Calibri" w:cs="Calibri"/>
        <w:b/>
        <w:i/>
        <w:iCs/>
        <w:sz w:val="24"/>
        <w:szCs w:val="24"/>
        <w:lang w:eastAsia="en-US"/>
      </w:rPr>
    </w:pPr>
    <w:r>
      <w:rPr>
        <w:b/>
        <w:bCs/>
        <w:color w:val="000000"/>
        <w:sz w:val="24"/>
        <w:szCs w:val="24"/>
      </w:rPr>
      <w:t xml:space="preserve">     </w:t>
    </w:r>
    <w:r w:rsidRPr="00AD6399">
      <w:rPr>
        <w:b/>
        <w:bCs/>
        <w:color w:val="000000"/>
        <w:sz w:val="24"/>
        <w:szCs w:val="24"/>
      </w:rPr>
      <w:t>Sito:</w:t>
    </w:r>
    <w:r>
      <w:rPr>
        <w:b/>
        <w:bCs/>
        <w:color w:val="000000"/>
        <w:sz w:val="24"/>
        <w:szCs w:val="24"/>
      </w:rPr>
      <w:t xml:space="preserve"> </w:t>
    </w:r>
    <w:hyperlink r:id="rId4" w:history="1">
      <w:r w:rsidRPr="009D4313">
        <w:rPr>
          <w:rStyle w:val="Collegamentoipertestuale"/>
          <w:b/>
          <w:bCs/>
          <w:sz w:val="24"/>
          <w:szCs w:val="24"/>
        </w:rPr>
        <w:t>www.icmontescaglioso.edu.it</w:t>
      </w:r>
    </w:hyperlink>
    <w:r w:rsidRPr="00741D5B">
      <w:rPr>
        <w:rFonts w:ascii="Calibri" w:eastAsia="Calibri" w:hAnsi="Calibri" w:cs="Calibri"/>
        <w:b/>
        <w:i/>
        <w:iCs/>
        <w:sz w:val="24"/>
        <w:szCs w:val="24"/>
        <w:lang w:eastAsia="en-US"/>
      </w:rPr>
      <w:tab/>
    </w:r>
  </w:p>
  <w:p w14:paraId="5B46060E" w14:textId="5FBE5645" w:rsidR="008D717C" w:rsidRPr="008D717C" w:rsidRDefault="008D717C" w:rsidP="008D71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8714F81"/>
    <w:multiLevelType w:val="hybridMultilevel"/>
    <w:tmpl w:val="AF68CF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4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6"/>
  </w:num>
  <w:num w:numId="7" w16cid:durableId="414280458">
    <w:abstractNumId w:val="12"/>
  </w:num>
  <w:num w:numId="8" w16cid:durableId="1059788564">
    <w:abstractNumId w:val="29"/>
  </w:num>
  <w:num w:numId="9" w16cid:durableId="1047922356">
    <w:abstractNumId w:val="15"/>
  </w:num>
  <w:num w:numId="10" w16cid:durableId="697507067">
    <w:abstractNumId w:val="42"/>
  </w:num>
  <w:num w:numId="11" w16cid:durableId="1525050453">
    <w:abstractNumId w:val="27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1"/>
  </w:num>
  <w:num w:numId="16" w16cid:durableId="116334776">
    <w:abstractNumId w:val="39"/>
  </w:num>
  <w:num w:numId="17" w16cid:durableId="1658221711">
    <w:abstractNumId w:val="9"/>
  </w:num>
  <w:num w:numId="18" w16cid:durableId="1671061976">
    <w:abstractNumId w:val="28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7"/>
  </w:num>
  <w:num w:numId="22" w16cid:durableId="2027828822">
    <w:abstractNumId w:val="19"/>
  </w:num>
  <w:num w:numId="23" w16cid:durableId="1400326441">
    <w:abstractNumId w:val="22"/>
  </w:num>
  <w:num w:numId="24" w16cid:durableId="654383935">
    <w:abstractNumId w:val="32"/>
  </w:num>
  <w:num w:numId="25" w16cid:durableId="129637878">
    <w:abstractNumId w:val="13"/>
  </w:num>
  <w:num w:numId="26" w16cid:durableId="832912483">
    <w:abstractNumId w:val="35"/>
  </w:num>
  <w:num w:numId="27" w16cid:durableId="1380086168">
    <w:abstractNumId w:val="23"/>
  </w:num>
  <w:num w:numId="28" w16cid:durableId="888300677">
    <w:abstractNumId w:val="31"/>
  </w:num>
  <w:num w:numId="29" w16cid:durableId="143939313">
    <w:abstractNumId w:val="36"/>
  </w:num>
  <w:num w:numId="30" w16cid:durableId="397755021">
    <w:abstractNumId w:val="38"/>
  </w:num>
  <w:num w:numId="31" w16cid:durableId="18199592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0"/>
  </w:num>
  <w:num w:numId="34" w16cid:durableId="1154950419">
    <w:abstractNumId w:val="37"/>
  </w:num>
  <w:num w:numId="35" w16cid:durableId="470903070">
    <w:abstractNumId w:val="26"/>
  </w:num>
  <w:num w:numId="36" w16cid:durableId="1739594374">
    <w:abstractNumId w:val="25"/>
  </w:num>
  <w:num w:numId="37" w16cid:durableId="5719752">
    <w:abstractNumId w:val="18"/>
  </w:num>
  <w:num w:numId="38" w16cid:durableId="422917374">
    <w:abstractNumId w:val="20"/>
  </w:num>
  <w:num w:numId="39" w16cid:durableId="1256211543">
    <w:abstractNumId w:val="34"/>
  </w:num>
  <w:num w:numId="40" w16cid:durableId="2029327984">
    <w:abstractNumId w:val="11"/>
  </w:num>
  <w:num w:numId="41" w16cid:durableId="1162165538">
    <w:abstractNumId w:val="41"/>
  </w:num>
  <w:num w:numId="42" w16cid:durableId="527302979">
    <w:abstractNumId w:val="10"/>
  </w:num>
  <w:num w:numId="43" w16cid:durableId="1378775199">
    <w:abstractNumId w:val="33"/>
  </w:num>
  <w:num w:numId="44" w16cid:durableId="19747549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550B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91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3399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17F77"/>
    <w:rsid w:val="00222A56"/>
    <w:rsid w:val="002247FE"/>
    <w:rsid w:val="00225146"/>
    <w:rsid w:val="00226CB3"/>
    <w:rsid w:val="0023285D"/>
    <w:rsid w:val="00240337"/>
    <w:rsid w:val="002425CA"/>
    <w:rsid w:val="0024391D"/>
    <w:rsid w:val="00245D2B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1D8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3A8F"/>
    <w:rsid w:val="003C60F6"/>
    <w:rsid w:val="003C7A75"/>
    <w:rsid w:val="003D24B4"/>
    <w:rsid w:val="003D4352"/>
    <w:rsid w:val="003E18F4"/>
    <w:rsid w:val="003E2DA4"/>
    <w:rsid w:val="003E2E35"/>
    <w:rsid w:val="003E43ED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11D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6F1"/>
    <w:rsid w:val="00484CE2"/>
    <w:rsid w:val="00485D17"/>
    <w:rsid w:val="004914CB"/>
    <w:rsid w:val="00495723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C6703"/>
    <w:rsid w:val="004D18E3"/>
    <w:rsid w:val="004D1C0F"/>
    <w:rsid w:val="004D539A"/>
    <w:rsid w:val="004E00D4"/>
    <w:rsid w:val="004E105E"/>
    <w:rsid w:val="004E6955"/>
    <w:rsid w:val="004F7A83"/>
    <w:rsid w:val="00500716"/>
    <w:rsid w:val="00503E82"/>
    <w:rsid w:val="00504B83"/>
    <w:rsid w:val="00505644"/>
    <w:rsid w:val="005057E0"/>
    <w:rsid w:val="005104C0"/>
    <w:rsid w:val="00510656"/>
    <w:rsid w:val="0051112D"/>
    <w:rsid w:val="00520DBD"/>
    <w:rsid w:val="00520F00"/>
    <w:rsid w:val="00525018"/>
    <w:rsid w:val="00526196"/>
    <w:rsid w:val="005263CD"/>
    <w:rsid w:val="0052773A"/>
    <w:rsid w:val="00527AAD"/>
    <w:rsid w:val="00535032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15C9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120"/>
    <w:rsid w:val="005E2288"/>
    <w:rsid w:val="005E387E"/>
    <w:rsid w:val="005E53CE"/>
    <w:rsid w:val="005E678D"/>
    <w:rsid w:val="005E721D"/>
    <w:rsid w:val="005F2248"/>
    <w:rsid w:val="005F2632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2F9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6DF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BD3"/>
    <w:rsid w:val="00776FCB"/>
    <w:rsid w:val="00777992"/>
    <w:rsid w:val="0079013C"/>
    <w:rsid w:val="00790973"/>
    <w:rsid w:val="007927F5"/>
    <w:rsid w:val="0079402C"/>
    <w:rsid w:val="00796D2C"/>
    <w:rsid w:val="007A05E7"/>
    <w:rsid w:val="007A3EDB"/>
    <w:rsid w:val="007B162F"/>
    <w:rsid w:val="007B2DE6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2E03"/>
    <w:rsid w:val="007F3CA3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3C55"/>
    <w:rsid w:val="00854281"/>
    <w:rsid w:val="00854B7C"/>
    <w:rsid w:val="00855040"/>
    <w:rsid w:val="00860CF4"/>
    <w:rsid w:val="00864CC3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C17C9"/>
    <w:rsid w:val="008D128D"/>
    <w:rsid w:val="008D1317"/>
    <w:rsid w:val="008D5C88"/>
    <w:rsid w:val="008D717C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154E7"/>
    <w:rsid w:val="00923596"/>
    <w:rsid w:val="009246DD"/>
    <w:rsid w:val="00926215"/>
    <w:rsid w:val="0093431C"/>
    <w:rsid w:val="00940667"/>
    <w:rsid w:val="00941128"/>
    <w:rsid w:val="00942D93"/>
    <w:rsid w:val="00944BEB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5AA3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9F6105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0DC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87F4B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21588"/>
    <w:rsid w:val="00B22FBF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1D79"/>
    <w:rsid w:val="00B92B95"/>
    <w:rsid w:val="00B946B4"/>
    <w:rsid w:val="00BA2767"/>
    <w:rsid w:val="00BA532D"/>
    <w:rsid w:val="00BA6212"/>
    <w:rsid w:val="00BA6627"/>
    <w:rsid w:val="00BB0CD6"/>
    <w:rsid w:val="00BB1BF6"/>
    <w:rsid w:val="00BB2130"/>
    <w:rsid w:val="00BB280B"/>
    <w:rsid w:val="00BB38A7"/>
    <w:rsid w:val="00BB6BE2"/>
    <w:rsid w:val="00BD0C93"/>
    <w:rsid w:val="00BD3A7C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147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034"/>
    <w:rsid w:val="00C85681"/>
    <w:rsid w:val="00C9066B"/>
    <w:rsid w:val="00C925E4"/>
    <w:rsid w:val="00CA4B9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776"/>
    <w:rsid w:val="00CD4229"/>
    <w:rsid w:val="00CD68F1"/>
    <w:rsid w:val="00CE126E"/>
    <w:rsid w:val="00CE3164"/>
    <w:rsid w:val="00CE4668"/>
    <w:rsid w:val="00CE4CDA"/>
    <w:rsid w:val="00CF00AC"/>
    <w:rsid w:val="00CF2CD9"/>
    <w:rsid w:val="00CF2DCA"/>
    <w:rsid w:val="00CF5402"/>
    <w:rsid w:val="00D02160"/>
    <w:rsid w:val="00D03CF1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1878"/>
    <w:rsid w:val="00D91DDC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6DE9"/>
    <w:rsid w:val="00DD1F91"/>
    <w:rsid w:val="00DD463E"/>
    <w:rsid w:val="00DD704B"/>
    <w:rsid w:val="00DE0AB9"/>
    <w:rsid w:val="00DE2294"/>
    <w:rsid w:val="00DE791F"/>
    <w:rsid w:val="00DF0084"/>
    <w:rsid w:val="00DF26D8"/>
    <w:rsid w:val="00DF3E7F"/>
    <w:rsid w:val="00DF7B0B"/>
    <w:rsid w:val="00DF7E8D"/>
    <w:rsid w:val="00E0597F"/>
    <w:rsid w:val="00E06895"/>
    <w:rsid w:val="00E0713E"/>
    <w:rsid w:val="00E122B9"/>
    <w:rsid w:val="00E14BB8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5A5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489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071D"/>
    <w:rsid w:val="00F72B0D"/>
    <w:rsid w:val="00F74C9B"/>
    <w:rsid w:val="00F7651B"/>
    <w:rsid w:val="00F800D7"/>
    <w:rsid w:val="00F817F5"/>
    <w:rsid w:val="00F8229C"/>
    <w:rsid w:val="00F827B4"/>
    <w:rsid w:val="00F91B62"/>
    <w:rsid w:val="00F95EBA"/>
    <w:rsid w:val="00F97F53"/>
    <w:rsid w:val="00FA166C"/>
    <w:rsid w:val="00FA381B"/>
    <w:rsid w:val="00FA6381"/>
    <w:rsid w:val="00FA6860"/>
    <w:rsid w:val="00FA7660"/>
    <w:rsid w:val="00FB1989"/>
    <w:rsid w:val="00FB410D"/>
    <w:rsid w:val="00FB619F"/>
    <w:rsid w:val="00FB79E4"/>
    <w:rsid w:val="00FC095E"/>
    <w:rsid w:val="00FC2222"/>
    <w:rsid w:val="00FC357E"/>
    <w:rsid w:val="00FC4A7C"/>
    <w:rsid w:val="00FC4F40"/>
    <w:rsid w:val="00FC5A91"/>
    <w:rsid w:val="00FC70BB"/>
    <w:rsid w:val="00FC7FB3"/>
    <w:rsid w:val="00FC7FCD"/>
    <w:rsid w:val="00FD15A4"/>
    <w:rsid w:val="00FD22B9"/>
    <w:rsid w:val="00FD3F38"/>
    <w:rsid w:val="00FD4C5B"/>
    <w:rsid w:val="00FD6CF1"/>
    <w:rsid w:val="00FD75B5"/>
    <w:rsid w:val="00FE017F"/>
    <w:rsid w:val="00FE1FB6"/>
    <w:rsid w:val="00FE38E9"/>
    <w:rsid w:val="00FE3B14"/>
    <w:rsid w:val="00FE4D05"/>
    <w:rsid w:val="00FF055B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TIC823003@PEC.ISTRUZIONE.IT" TargetMode="External"/><Relationship Id="rId2" Type="http://schemas.openxmlformats.org/officeDocument/2006/relationships/hyperlink" Target="mailto:MTIC823003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montescaglio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Debora Infante</cp:lastModifiedBy>
  <cp:revision>54</cp:revision>
  <cp:lastPrinted>2020-02-24T13:03:00Z</cp:lastPrinted>
  <dcterms:created xsi:type="dcterms:W3CDTF">2025-07-04T07:24:00Z</dcterms:created>
  <dcterms:modified xsi:type="dcterms:W3CDTF">2025-07-08T11:22:00Z</dcterms:modified>
</cp:coreProperties>
</file>