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6808E3" w14:textId="1E7A086D" w:rsidR="00944BEB" w:rsidRPr="008C17C9" w:rsidRDefault="007B2DE6" w:rsidP="00703338">
      <w:pPr>
        <w:autoSpaceDE w:val="0"/>
        <w:spacing w:after="200"/>
        <w:mirrorIndents/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</w:pPr>
      <w:r w:rsidRPr="007B2DE6">
        <w:rPr>
          <w:b/>
          <w:bCs/>
          <w:sz w:val="24"/>
          <w:szCs w:val="24"/>
          <w:u w:val="single"/>
        </w:rPr>
        <w:t xml:space="preserve">MODELLO B: </w:t>
      </w:r>
      <w:r w:rsidRPr="008C17C9">
        <w:rPr>
          <w:rFonts w:ascii="Book Antiqua" w:eastAsiaTheme="minorEastAsia" w:hAnsi="Book Antiqua" w:cstheme="minorHAnsi"/>
          <w:sz w:val="22"/>
          <w:szCs w:val="22"/>
          <w:u w:val="single"/>
          <w:lang w:eastAsia="ar-SA"/>
        </w:rPr>
        <w:t>GRIGLIA DI VALUTAZIONE DEI TITOLI PER ESPERTO</w:t>
      </w: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129"/>
        <w:gridCol w:w="1151"/>
        <w:gridCol w:w="1118"/>
        <w:gridCol w:w="1393"/>
        <w:gridCol w:w="1555"/>
        <w:gridCol w:w="1539"/>
      </w:tblGrid>
      <w:tr w:rsidR="00EE7CBC" w14:paraId="0C2FEC44" w14:textId="77777777" w:rsidTr="006F1ED6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BCE5F" w14:textId="77777777" w:rsidR="00EE7CBC" w:rsidRDefault="00EE7CBC" w:rsidP="006F1ED6">
            <w:pPr>
              <w:snapToGrid w:val="0"/>
              <w:rPr>
                <w:b/>
                <w:sz w:val="22"/>
                <w:szCs w:val="22"/>
              </w:rPr>
            </w:pPr>
            <w:bookmarkStart w:id="0" w:name="_Hlk158579369"/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4662B382" w14:textId="77777777" w:rsidR="005F51A8" w:rsidRDefault="005F51A8" w:rsidP="005F51A8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538D503A" w14:textId="77777777" w:rsidR="005F51A8" w:rsidRPr="00E97CCE" w:rsidRDefault="005F51A8" w:rsidP="005F51A8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per le sole istanze di interno essere docente interno in servizio per tutto il periodo dell’incarico</w:t>
            </w:r>
          </w:p>
          <w:p w14:paraId="206635F0" w14:textId="50691E68" w:rsidR="00EE7CBC" w:rsidRDefault="005F51A8" w:rsidP="005F51A8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 per le sole istanze per collaborazione plurima, essere docente in servizio per tutto il periodo dell’incarico</w:t>
            </w:r>
          </w:p>
        </w:tc>
      </w:tr>
      <w:tr w:rsidR="00EE7CBC" w14:paraId="4E097897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7A6679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52BA278B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4A8BD570" w14:textId="77777777" w:rsidR="00EE7CBC" w:rsidRDefault="00EE7CBC" w:rsidP="006F1ED6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18810A3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BF32D16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55FD1" w14:textId="77777777" w:rsidR="00EE7CBC" w:rsidRDefault="00EE7CBC" w:rsidP="006F1ED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E7CBC" w14:paraId="0664A016" w14:textId="77777777" w:rsidTr="00A20A96">
        <w:tc>
          <w:tcPr>
            <w:tcW w:w="31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C642460" w14:textId="77777777" w:rsidR="00EE7CBC" w:rsidRDefault="00EE7CBC" w:rsidP="006F1ED6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11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469D2" w14:textId="77777777" w:rsidR="00EE7CBC" w:rsidRDefault="00EE7CBC" w:rsidP="006F1ED6">
            <w:pPr>
              <w:snapToGrid w:val="0"/>
            </w:pPr>
            <w:r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C42D4" w14:textId="77777777" w:rsidR="00EE7CBC" w:rsidRDefault="00EE7CBC" w:rsidP="006F1ED6">
            <w:r>
              <w:rPr>
                <w:b/>
              </w:rPr>
              <w:t>PUNTI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CC98E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13BB1A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DA9B8" w14:textId="77777777" w:rsidR="00EE7CBC" w:rsidRDefault="00EE7CBC" w:rsidP="006F1ED6">
            <w:pPr>
              <w:snapToGrid w:val="0"/>
            </w:pPr>
          </w:p>
        </w:tc>
      </w:tr>
      <w:tr w:rsidR="00EE7CBC" w14:paraId="4779D713" w14:textId="77777777" w:rsidTr="00A20A96">
        <w:tc>
          <w:tcPr>
            <w:tcW w:w="31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D5E0DDC" w14:textId="77777777" w:rsidR="00EE7CBC" w:rsidRDefault="00EE7CBC" w:rsidP="006F1ED6"/>
        </w:tc>
        <w:tc>
          <w:tcPr>
            <w:tcW w:w="11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C468EA7" w14:textId="77777777" w:rsidR="00EE7CBC" w:rsidRDefault="00EE7CBC" w:rsidP="006F1ED6"/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DBA5CA" w14:textId="7D5AABC6" w:rsidR="00EE7CBC" w:rsidRDefault="004729B5" w:rsidP="008C17C9">
            <w:pPr>
              <w:jc w:val="center"/>
            </w:pPr>
            <w:r>
              <w:rPr>
                <w:b/>
              </w:rPr>
              <w:t>20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73F972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3553B3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89FDE" w14:textId="77777777" w:rsidR="00EE7CBC" w:rsidRDefault="00EE7CBC" w:rsidP="006F1ED6">
            <w:pPr>
              <w:snapToGrid w:val="0"/>
            </w:pPr>
          </w:p>
        </w:tc>
      </w:tr>
      <w:tr w:rsidR="00A20A96" w14:paraId="1EE02A73" w14:textId="77777777" w:rsidTr="004A540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B179F6" w14:textId="1A93F485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>A2. LAUREA TRIENNALE INERENTE AL RUOLO SPECIFICO</w:t>
            </w:r>
            <w:r w:rsidRPr="00A20A96">
              <w:rPr>
                <w:bCs/>
              </w:rPr>
              <w:t xml:space="preserve"> (in alternativa al punto A1)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AE41AD" w14:textId="06E0E1EC" w:rsidR="00A20A96" w:rsidRPr="00B2753D" w:rsidRDefault="00A20A96" w:rsidP="00A20A96">
            <w:pPr>
              <w:rPr>
                <w:b/>
              </w:rPr>
            </w:pPr>
            <w:r w:rsidRPr="00B46832">
              <w:t>Verrà valutata una sola laurea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1A54B3" w14:textId="23A12CF7" w:rsidR="00A20A96" w:rsidRDefault="00A20A96" w:rsidP="008C17C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4729B5">
              <w:rPr>
                <w:b/>
              </w:rPr>
              <w:t>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330427B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730813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09C53A" w14:textId="77777777" w:rsidR="00A20A96" w:rsidRDefault="00A20A96" w:rsidP="00A20A96">
            <w:pPr>
              <w:snapToGrid w:val="0"/>
            </w:pPr>
          </w:p>
        </w:tc>
      </w:tr>
      <w:tr w:rsidR="00A20A96" w14:paraId="2544E2C3" w14:textId="77777777" w:rsidTr="004A5402">
        <w:trPr>
          <w:trHeight w:val="758"/>
        </w:trPr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ABBB586" w14:textId="00BD63A6" w:rsidR="00A20A96" w:rsidRPr="00B2753D" w:rsidRDefault="00A20A96" w:rsidP="00A20A96">
            <w:pPr>
              <w:rPr>
                <w:b/>
              </w:rPr>
            </w:pPr>
            <w:r>
              <w:rPr>
                <w:b/>
              </w:rPr>
              <w:t xml:space="preserve">A3. DIPLOMA DI ISTRUZIONE SECONDARIA </w:t>
            </w:r>
            <w:r w:rsidRPr="00A20A96">
              <w:rPr>
                <w:bCs/>
              </w:rPr>
              <w:t>(in alternativa ai punt</w:t>
            </w:r>
            <w:r>
              <w:rPr>
                <w:bCs/>
              </w:rPr>
              <w:t>i</w:t>
            </w:r>
            <w:r w:rsidRPr="00A20A96">
              <w:rPr>
                <w:bCs/>
              </w:rPr>
              <w:t xml:space="preserve"> A1 e A2)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8B1663" w14:textId="0EB248AB" w:rsidR="00A20A96" w:rsidRPr="00B2753D" w:rsidRDefault="00A20A96" w:rsidP="00A20A96">
            <w:pPr>
              <w:rPr>
                <w:b/>
              </w:rPr>
            </w:pPr>
            <w:r w:rsidRPr="00B46832">
              <w:t>Verrà valutat</w:t>
            </w:r>
            <w:r>
              <w:t>o</w:t>
            </w:r>
            <w:r w:rsidRPr="00B46832">
              <w:t xml:space="preserve"> </w:t>
            </w:r>
            <w:r>
              <w:t>un solo titolo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EE6CE79" w14:textId="0CDC3EFF" w:rsidR="00A20A96" w:rsidRDefault="00A20A96" w:rsidP="008C17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8BD11F" w14:textId="77777777" w:rsidR="00A20A96" w:rsidRDefault="00A20A96" w:rsidP="00A20A9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E271F2" w14:textId="77777777" w:rsidR="00A20A96" w:rsidRDefault="00A20A96" w:rsidP="00A20A9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3A2907" w14:textId="77777777" w:rsidR="00A20A96" w:rsidRDefault="00A20A96" w:rsidP="00A20A96">
            <w:pPr>
              <w:snapToGrid w:val="0"/>
            </w:pPr>
          </w:p>
        </w:tc>
      </w:tr>
      <w:tr w:rsidR="0016323E" w14:paraId="3E9A5A7D" w14:textId="77777777" w:rsidTr="006C10F5">
        <w:trPr>
          <w:trHeight w:val="758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93ED66D" w14:textId="02C7BA2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4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B9C1CE" w14:textId="6A22870A" w:rsidR="0016323E" w:rsidRDefault="006C10F5" w:rsidP="008C17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44CCDBC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7D6D3B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4324C" w14:textId="77777777" w:rsidR="0016323E" w:rsidRDefault="0016323E" w:rsidP="0016323E">
            <w:pPr>
              <w:snapToGrid w:val="0"/>
            </w:pPr>
          </w:p>
        </w:tc>
      </w:tr>
      <w:tr w:rsidR="0016323E" w14:paraId="5A0AB3E9" w14:textId="77777777" w:rsidTr="006C10F5">
        <w:trPr>
          <w:trHeight w:val="712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6E2F01" w14:textId="05AD8633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5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EBC02E" w14:textId="49A37BC6" w:rsidR="0016323E" w:rsidRDefault="006C10F5" w:rsidP="008C17C9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6389315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6F5576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2E58A0" w14:textId="77777777" w:rsidR="0016323E" w:rsidRDefault="0016323E" w:rsidP="0016323E">
            <w:pPr>
              <w:snapToGrid w:val="0"/>
            </w:pPr>
          </w:p>
        </w:tc>
      </w:tr>
      <w:tr w:rsidR="0016323E" w14:paraId="46BED486" w14:textId="77777777" w:rsidTr="006C10F5">
        <w:trPr>
          <w:trHeight w:val="964"/>
        </w:trPr>
        <w:tc>
          <w:tcPr>
            <w:tcW w:w="42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1D22F0" w14:textId="176A03AE" w:rsidR="0016323E" w:rsidRDefault="0016323E" w:rsidP="0016323E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 w:rsidR="00A20A96">
              <w:rPr>
                <w:b/>
              </w:rPr>
              <w:t>6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 xml:space="preserve">(in alternativa al punto </w:t>
            </w:r>
            <w:r w:rsidR="00BD3A7C">
              <w:t>A5</w:t>
            </w:r>
            <w:r>
              <w:t>)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B5D7B5" w14:textId="41D1A1F0" w:rsidR="0016323E" w:rsidRDefault="000C3399" w:rsidP="008C17C9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D20F7D1" w14:textId="77777777" w:rsidR="0016323E" w:rsidRDefault="0016323E" w:rsidP="0016323E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D00E8D" w14:textId="77777777" w:rsidR="0016323E" w:rsidRDefault="0016323E" w:rsidP="0016323E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1A5A" w14:textId="77777777" w:rsidR="0016323E" w:rsidRDefault="0016323E" w:rsidP="0016323E">
            <w:pPr>
              <w:snapToGrid w:val="0"/>
            </w:pPr>
          </w:p>
        </w:tc>
      </w:tr>
      <w:tr w:rsidR="00EE7CBC" w14:paraId="291DB0C8" w14:textId="77777777" w:rsidTr="0016323E"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30F0EE2" w14:textId="77777777" w:rsidR="009E45B1" w:rsidRDefault="009E45B1" w:rsidP="006F1ED6">
            <w:pPr>
              <w:rPr>
                <w:b/>
              </w:rPr>
            </w:pPr>
          </w:p>
          <w:p w14:paraId="2FA4694E" w14:textId="7D697DE1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LE CERTIFICAZIONI OTTENUTE  </w:t>
            </w:r>
          </w:p>
          <w:p w14:paraId="5168AD9A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37D8C5BC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ab/>
            </w:r>
            <w:r>
              <w:rPr>
                <w:b/>
              </w:rPr>
              <w:tab/>
            </w:r>
            <w:r>
              <w:rPr>
                <w:b/>
              </w:rPr>
              <w:tab/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226A081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E83B3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4C2B0" w14:textId="77777777" w:rsidR="00EE7CBC" w:rsidRDefault="00EE7CBC" w:rsidP="006F1ED6">
            <w:pPr>
              <w:snapToGrid w:val="0"/>
            </w:pPr>
          </w:p>
        </w:tc>
      </w:tr>
      <w:tr w:rsidR="00EE7CBC" w14:paraId="7288282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313B023" w14:textId="096B1A60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  <w:r w:rsidR="00B946B4">
              <w:rPr>
                <w:b/>
              </w:rPr>
              <w:t>/MIM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59137E" w14:textId="66C02198" w:rsidR="00EE7CBC" w:rsidRDefault="00EE7CBC" w:rsidP="006F1ED6">
            <w:pPr>
              <w:rPr>
                <w:b/>
              </w:rPr>
            </w:pPr>
            <w:r>
              <w:t xml:space="preserve">Max </w:t>
            </w:r>
            <w:r w:rsidR="00A20A96">
              <w:t>2</w:t>
            </w:r>
            <w:r>
              <w:t xml:space="preserve"> cert.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54DAE73" w14:textId="6CDF8101" w:rsidR="00EE7CBC" w:rsidRDefault="00EE7CBC" w:rsidP="008C17C9">
            <w:pPr>
              <w:jc w:val="center"/>
            </w:pPr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</w:t>
            </w:r>
            <w:r w:rsidR="00A20A96">
              <w:rPr>
                <w:b/>
              </w:rPr>
              <w:t>cad</w:t>
            </w:r>
            <w:r w:rsidR="00B946B4">
              <w:rPr>
                <w:b/>
              </w:rPr>
              <w:t>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02A5E4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46F7DDF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C90B5" w14:textId="77777777" w:rsidR="00EE7CBC" w:rsidRDefault="00EE7CBC" w:rsidP="006F1ED6">
            <w:pPr>
              <w:snapToGrid w:val="0"/>
            </w:pPr>
          </w:p>
        </w:tc>
      </w:tr>
      <w:tr w:rsidR="00EE7CBC" w14:paraId="483F3618" w14:textId="77777777" w:rsidTr="0016323E">
        <w:trPr>
          <w:trHeight w:val="623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926730" w14:textId="77777777" w:rsidR="009E45B1" w:rsidRDefault="009E45B1" w:rsidP="006F1ED6">
            <w:pPr>
              <w:rPr>
                <w:b/>
              </w:rPr>
            </w:pPr>
          </w:p>
          <w:p w14:paraId="22E711FC" w14:textId="03BACE8B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LE ESPERIENZE</w:t>
            </w:r>
          </w:p>
          <w:p w14:paraId="15A9B137" w14:textId="77777777" w:rsidR="00EE7CBC" w:rsidRDefault="00EE7CBC" w:rsidP="006F1ED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NELLO SPECIFICO SETTORE IN CUI SI CONCORRE</w:t>
            </w:r>
          </w:p>
          <w:p w14:paraId="2A003518" w14:textId="77777777" w:rsidR="00EE7CBC" w:rsidRDefault="00EE7CBC" w:rsidP="006F1ED6"/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5019057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0B4368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8A" w14:textId="77777777" w:rsidR="00EE7CBC" w:rsidRDefault="00EE7CBC" w:rsidP="006F1ED6">
            <w:pPr>
              <w:snapToGrid w:val="0"/>
            </w:pPr>
          </w:p>
        </w:tc>
      </w:tr>
      <w:tr w:rsidR="00EE7CBC" w14:paraId="7279A8E6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C0B0804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lastRenderedPageBreak/>
              <w:t>C1. CONOSCENZE SPECIFICHE DELL'</w:t>
            </w:r>
          </w:p>
          <w:p w14:paraId="0E3F5E5E" w14:textId="6B718CB3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</w:t>
            </w:r>
            <w:r w:rsidR="009E45B1">
              <w:rPr>
                <w:b/>
              </w:rPr>
              <w:t xml:space="preserve"> (documentate attraverso esperienze di esperto in tematiche inerenti all’argomento della selezione presso scuole statali)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013F89E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358F48" w14:textId="6A4D2906" w:rsidR="00EE7CBC" w:rsidRDefault="006C10F5" w:rsidP="006F1ED6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C67460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6B820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9449A" w14:textId="77777777" w:rsidR="00EE7CBC" w:rsidRDefault="00EE7CBC" w:rsidP="006F1ED6">
            <w:pPr>
              <w:snapToGrid w:val="0"/>
            </w:pPr>
          </w:p>
        </w:tc>
      </w:tr>
      <w:tr w:rsidR="00EE7CBC" w14:paraId="287A22C9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051816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C2. CONOSCENZE SPECIFICHE DELL'</w:t>
            </w:r>
          </w:p>
          <w:p w14:paraId="11DE4462" w14:textId="5EF88E35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ARGOMENTO (documentate attraverso pubblicazioni</w:t>
            </w:r>
            <w:r w:rsidR="009E45B1">
              <w:rPr>
                <w:b/>
              </w:rPr>
              <w:t>, anche</w:t>
            </w:r>
            <w:r>
              <w:rPr>
                <w:b/>
              </w:rPr>
              <w:t xml:space="preserve"> di corsi di formazione</w:t>
            </w:r>
            <w:r w:rsidR="000B7E48">
              <w:rPr>
                <w:b/>
              </w:rPr>
              <w:t xml:space="preserve"> </w:t>
            </w:r>
            <w:r>
              <w:rPr>
                <w:b/>
              </w:rPr>
              <w:t>online</w:t>
            </w:r>
            <w:r w:rsidR="009E45B1">
              <w:rPr>
                <w:b/>
              </w:rPr>
              <w:t>, inerenti all’argomento della selezione</w:t>
            </w:r>
            <w:r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6F20FAA" w14:textId="77777777" w:rsidR="00EE7CBC" w:rsidRDefault="00EE7CBC" w:rsidP="006F1ED6">
            <w:r>
              <w:t>Max 5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4F98BD" w14:textId="77777777" w:rsidR="00EE7CBC" w:rsidRDefault="00EE7CBC" w:rsidP="006F1ED6">
            <w:pPr>
              <w:rPr>
                <w:b/>
              </w:rPr>
            </w:pP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BA37C6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9E84AEB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EE87E" w14:textId="00747E3F" w:rsidR="00EE7CBC" w:rsidRDefault="00EE7CBC" w:rsidP="006F1ED6">
            <w:pPr>
              <w:snapToGrid w:val="0"/>
            </w:pPr>
          </w:p>
        </w:tc>
      </w:tr>
      <w:tr w:rsidR="00EE7CBC" w14:paraId="0D3A20CC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09539FB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C3. CONOSCENZE SPECIFICHE DELL'</w:t>
            </w:r>
          </w:p>
          <w:p w14:paraId="27DE3E88" w14:textId="245DF0C6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esperienze di esperto in tematiche inerenti all’argomento della selezione </w:t>
            </w:r>
            <w:r w:rsidR="009E45B1">
              <w:rPr>
                <w:b/>
              </w:rPr>
              <w:t>se non coincidenti con</w:t>
            </w:r>
            <w:r>
              <w:rPr>
                <w:b/>
              </w:rPr>
              <w:t xml:space="preserve"> quelli del punto C1)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11B410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6357653" w14:textId="48F8108E" w:rsidR="00EE7CBC" w:rsidRDefault="00A20A96" w:rsidP="006F1ED6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08FD95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F51626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F5B30" w14:textId="77777777" w:rsidR="00EE7CBC" w:rsidRDefault="00EE7CBC" w:rsidP="006F1ED6">
            <w:pPr>
              <w:snapToGrid w:val="0"/>
            </w:pPr>
          </w:p>
        </w:tc>
      </w:tr>
      <w:tr w:rsidR="00EE7CBC" w14:paraId="49024B7D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A08FC38" w14:textId="77777777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>C4. CONOSCENZE SPECIFICHE DELL'</w:t>
            </w:r>
          </w:p>
          <w:p w14:paraId="15C0961C" w14:textId="049822C5" w:rsidR="00EE7CBC" w:rsidRDefault="00EE7CBC" w:rsidP="006F1ED6">
            <w:pPr>
              <w:rPr>
                <w:b/>
              </w:rPr>
            </w:pPr>
            <w:r>
              <w:rPr>
                <w:b/>
              </w:rPr>
              <w:t xml:space="preserve">ARGOMENTO (documentate attraverso </w:t>
            </w:r>
            <w:r w:rsidR="009E45B1">
              <w:rPr>
                <w:b/>
              </w:rPr>
              <w:t>corsi di formazione seguiti min. 12 ore, con rilascio di attestato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84B78A1" w14:textId="77777777" w:rsidR="00EE7CBC" w:rsidRDefault="00EE7CBC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5F84C4" w14:textId="6836DAA9" w:rsidR="00EE7CBC" w:rsidRDefault="00A20A96" w:rsidP="006F1ED6">
            <w:pPr>
              <w:rPr>
                <w:b/>
              </w:rPr>
            </w:pPr>
            <w:r>
              <w:rPr>
                <w:b/>
              </w:rPr>
              <w:t>1</w:t>
            </w:r>
            <w:r w:rsidR="00EE7CBC">
              <w:rPr>
                <w:b/>
              </w:rPr>
              <w:t xml:space="preserve"> punti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5752998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AC9969E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A4028A" w14:textId="77777777" w:rsidR="00EE7CBC" w:rsidRDefault="00EE7CBC" w:rsidP="006F1ED6">
            <w:pPr>
              <w:snapToGrid w:val="0"/>
            </w:pPr>
          </w:p>
        </w:tc>
      </w:tr>
      <w:tr w:rsidR="009E45B1" w14:paraId="0E9F719A" w14:textId="77777777" w:rsidTr="00A20A96">
        <w:tc>
          <w:tcPr>
            <w:tcW w:w="3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16285CD" w14:textId="0C50268E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C</w:t>
            </w:r>
            <w:r w:rsidR="00B0251F">
              <w:rPr>
                <w:b/>
              </w:rPr>
              <w:t>5</w:t>
            </w:r>
            <w:r>
              <w:rPr>
                <w:b/>
              </w:rPr>
              <w:t>. CONOSCENZE SPECIFICHE DELL'</w:t>
            </w:r>
          </w:p>
          <w:p w14:paraId="1BA67D94" w14:textId="75F0984D" w:rsidR="009E45B1" w:rsidRDefault="009E45B1" w:rsidP="009E45B1">
            <w:pPr>
              <w:rPr>
                <w:b/>
              </w:rPr>
            </w:pPr>
            <w:r>
              <w:rPr>
                <w:b/>
              </w:rPr>
              <w:t>ARGOMENTO (documentate attraverso esperienze lavorative professionali inerenti all’oggetto dell’incarico e alla tematica dello stesso</w:t>
            </w:r>
            <w:r w:rsidR="00070194">
              <w:rPr>
                <w:b/>
              </w:rPr>
              <w:t xml:space="preserve"> se non coincidenti con i punti C1 e C3</w:t>
            </w:r>
            <w:r w:rsidR="00FF2A42">
              <w:rPr>
                <w:b/>
              </w:rPr>
              <w:t>)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661D" w14:textId="172F5D33" w:rsidR="009E45B1" w:rsidRDefault="00A20A96" w:rsidP="006F1ED6">
            <w:r>
              <w:t>Max 10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B564E17" w14:textId="5D140A0A" w:rsidR="009E45B1" w:rsidRDefault="00A20A96" w:rsidP="006F1ED6">
            <w:pPr>
              <w:rPr>
                <w:b/>
              </w:rPr>
            </w:pPr>
            <w:r>
              <w:rPr>
                <w:b/>
              </w:rPr>
              <w:t>1 punto cad.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8FE7CE2" w14:textId="77777777" w:rsidR="009E45B1" w:rsidRDefault="009E45B1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609AA3E" w14:textId="77777777" w:rsidR="009E45B1" w:rsidRDefault="009E45B1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4D294" w14:textId="77777777" w:rsidR="009E45B1" w:rsidRDefault="009E45B1" w:rsidP="006F1ED6">
            <w:pPr>
              <w:snapToGrid w:val="0"/>
            </w:pPr>
          </w:p>
        </w:tc>
      </w:tr>
      <w:tr w:rsidR="00EE7CBC" w14:paraId="17DF15A5" w14:textId="77777777" w:rsidTr="0016323E">
        <w:trPr>
          <w:trHeight w:val="616"/>
        </w:trPr>
        <w:tc>
          <w:tcPr>
            <w:tcW w:w="53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816CEB4" w14:textId="77777777" w:rsidR="00EE7CBC" w:rsidRDefault="00EE7CBC" w:rsidP="006F1ED6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04B67F" w14:textId="77777777" w:rsidR="00EE7CBC" w:rsidRDefault="00EE7CBC" w:rsidP="006F1ED6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5D9D737" w14:textId="77777777" w:rsidR="00EE7CBC" w:rsidRDefault="00EE7CBC" w:rsidP="006F1ED6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231D9" w14:textId="77777777" w:rsidR="00EE7CBC" w:rsidRDefault="00EE7CBC" w:rsidP="006F1ED6">
            <w:pPr>
              <w:snapToGrid w:val="0"/>
            </w:pPr>
          </w:p>
        </w:tc>
      </w:tr>
    </w:tbl>
    <w:p w14:paraId="644E1D2D" w14:textId="77777777" w:rsidR="00EE7CBC" w:rsidRDefault="00EE7CBC" w:rsidP="00EE7CBC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bookmarkEnd w:id="0"/>
    <w:p w14:paraId="6D05E35B" w14:textId="77777777" w:rsidR="00185B88" w:rsidRPr="00C5103E" w:rsidRDefault="00185B88" w:rsidP="00185B88">
      <w:pPr>
        <w:autoSpaceDE w:val="0"/>
        <w:autoSpaceDN w:val="0"/>
        <w:adjustRightInd w:val="0"/>
        <w:jc w:val="both"/>
        <w:rPr>
          <w:rFonts w:ascii="Book Antiqua" w:eastAsiaTheme="minorEastAsia" w:hAnsi="Book Antiqua" w:cs="Arial"/>
        </w:rPr>
      </w:pPr>
      <w:r w:rsidRPr="00C5103E">
        <w:rPr>
          <w:rFonts w:ascii="Book Antiqua" w:eastAsiaTheme="minorEastAsia" w:hAnsi="Book Antiqua" w:cs="Arial"/>
        </w:rPr>
        <w:t>Data___________________ firma del candidato_______________________________________________</w:t>
      </w:r>
    </w:p>
    <w:p w14:paraId="15D16E17" w14:textId="77777777" w:rsidR="008C17C9" w:rsidRDefault="008C17C9" w:rsidP="00EE7CBC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2932F4C6" w14:textId="77777777" w:rsidR="008C17C9" w:rsidRDefault="008C17C9" w:rsidP="00EE7CBC">
      <w:pPr>
        <w:autoSpaceDE w:val="0"/>
        <w:autoSpaceDN w:val="0"/>
        <w:adjustRightInd w:val="0"/>
        <w:jc w:val="both"/>
        <w:rPr>
          <w:rFonts w:ascii="Arial" w:eastAsiaTheme="minorEastAsia" w:hAnsi="Arial" w:cs="Arial"/>
          <w:sz w:val="18"/>
          <w:szCs w:val="18"/>
        </w:rPr>
      </w:pPr>
    </w:p>
    <w:p w14:paraId="0C9F18E2" w14:textId="77777777" w:rsidR="00EE7CBC" w:rsidRPr="00EB52E0" w:rsidRDefault="00EE7CBC" w:rsidP="00245D2B">
      <w:pPr>
        <w:widowControl w:val="0"/>
        <w:tabs>
          <w:tab w:val="left" w:pos="1733"/>
        </w:tabs>
        <w:autoSpaceDE w:val="0"/>
        <w:autoSpaceDN w:val="0"/>
        <w:ind w:right="284"/>
        <w:rPr>
          <w:rFonts w:ascii="Arial" w:eastAsiaTheme="minorEastAsia" w:hAnsi="Arial" w:cs="Arial"/>
          <w:sz w:val="18"/>
          <w:szCs w:val="18"/>
        </w:rPr>
      </w:pPr>
    </w:p>
    <w:sectPr w:rsidR="00EE7CBC" w:rsidRPr="00EB52E0" w:rsidSect="005F2248">
      <w:headerReference w:type="default" r:id="rId8"/>
      <w:footerReference w:type="even" r:id="rId9"/>
      <w:footerReference w:type="default" r:id="rId10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6D48EC" w14:textId="77777777" w:rsidR="00FD34DE" w:rsidRDefault="00FD34DE">
      <w:r>
        <w:separator/>
      </w:r>
    </w:p>
  </w:endnote>
  <w:endnote w:type="continuationSeparator" w:id="0">
    <w:p w14:paraId="1F745BE8" w14:textId="77777777" w:rsidR="00FD34DE" w:rsidRDefault="00FD34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99777" w14:textId="77777777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55CE2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553BD" w14:textId="77777777" w:rsidR="00FD34DE" w:rsidRDefault="00FD34DE">
      <w:r>
        <w:separator/>
      </w:r>
    </w:p>
  </w:footnote>
  <w:footnote w:type="continuationSeparator" w:id="0">
    <w:p w14:paraId="50E22105" w14:textId="77777777" w:rsidR="00FD34DE" w:rsidRDefault="00FD34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00896F" w14:textId="77777777" w:rsidR="008D717C" w:rsidRDefault="008D717C" w:rsidP="008D717C">
    <w:pPr>
      <w:jc w:val="both"/>
      <w:rPr>
        <w:sz w:val="16"/>
        <w:szCs w:val="16"/>
      </w:rPr>
    </w:pPr>
    <w:r>
      <w:rPr>
        <w:noProof/>
      </w:rPr>
      <w:drawing>
        <wp:inline distT="0" distB="0" distL="0" distR="0" wp14:anchorId="57DFFD37" wp14:editId="470208C3">
          <wp:extent cx="6210300" cy="1101654"/>
          <wp:effectExtent l="0" t="0" r="0" b="3810"/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Immagine che contiene test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1016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3A51E2C" w14:textId="77777777" w:rsidR="008D717C" w:rsidRDefault="008D717C" w:rsidP="008D717C">
    <w:pPr>
      <w:widowControl w:val="0"/>
      <w:tabs>
        <w:tab w:val="left" w:pos="1733"/>
      </w:tabs>
      <w:autoSpaceDE w:val="0"/>
      <w:autoSpaceDN w:val="0"/>
      <w:ind w:right="284"/>
      <w:jc w:val="center"/>
      <w:rPr>
        <w:rFonts w:ascii="Calibri" w:eastAsia="Calibri" w:hAnsi="Calibri" w:cs="Calibri"/>
        <w:b/>
        <w:sz w:val="22"/>
        <w:szCs w:val="22"/>
        <w:lang w:eastAsia="en-US"/>
      </w:rPr>
    </w:pPr>
  </w:p>
  <w:p w14:paraId="30835653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ISTITUTO COMPRENSIVO “DON LIBORIO PALAZZO-SALINARI”</w:t>
    </w:r>
  </w:p>
  <w:p w14:paraId="39938DE9" w14:textId="77777777" w:rsidR="008D717C" w:rsidRPr="00AD6399" w:rsidRDefault="008D717C" w:rsidP="008D717C">
    <w:pPr>
      <w:jc w:val="center"/>
      <w:rPr>
        <w:b/>
        <w:bCs/>
        <w:color w:val="000000"/>
        <w:sz w:val="24"/>
        <w:szCs w:val="24"/>
      </w:rPr>
    </w:pPr>
    <w:r w:rsidRPr="00AD6399">
      <w:rPr>
        <w:b/>
        <w:bCs/>
        <w:color w:val="000000"/>
        <w:sz w:val="24"/>
        <w:szCs w:val="24"/>
      </w:rPr>
      <w:t>75024 MONTESCAGLIOSO (MT) - RIONE M. POLO, snc</w:t>
    </w:r>
  </w:p>
  <w:p w14:paraId="6CB802BA" w14:textId="77777777" w:rsidR="008D717C" w:rsidRPr="00903B85" w:rsidRDefault="008D717C" w:rsidP="008D717C">
    <w:pPr>
      <w:jc w:val="center"/>
      <w:rPr>
        <w:b/>
        <w:bCs/>
        <w:color w:val="000000"/>
        <w:sz w:val="24"/>
        <w:szCs w:val="24"/>
        <w:lang w:val="en-US"/>
      </w:rPr>
    </w:pPr>
    <w:r w:rsidRPr="00903B85">
      <w:rPr>
        <w:b/>
        <w:bCs/>
        <w:color w:val="000000"/>
        <w:sz w:val="24"/>
        <w:szCs w:val="24"/>
        <w:lang w:val="en-US"/>
      </w:rPr>
      <w:t xml:space="preserve">C.F. 93049170777 –C.M. MTIC823003 Tel. 0835/207109 </w:t>
    </w:r>
  </w:p>
  <w:p w14:paraId="6A4D86AA" w14:textId="77777777" w:rsidR="008D717C" w:rsidRPr="00741D5B" w:rsidRDefault="008D717C" w:rsidP="008D717C">
    <w:pPr>
      <w:rPr>
        <w:b/>
        <w:bCs/>
        <w:color w:val="000000"/>
        <w:sz w:val="24"/>
        <w:szCs w:val="24"/>
      </w:rPr>
    </w:pPr>
    <w:r w:rsidRPr="003F764A">
      <w:rPr>
        <w:b/>
        <w:bCs/>
        <w:color w:val="000000"/>
        <w:sz w:val="24"/>
        <w:szCs w:val="24"/>
        <w:lang w:val="en-US"/>
      </w:rPr>
      <w:t xml:space="preserve">                 </w:t>
    </w:r>
    <w:r w:rsidRPr="00AD6399">
      <w:rPr>
        <w:b/>
        <w:bCs/>
        <w:color w:val="000000"/>
        <w:sz w:val="24"/>
        <w:szCs w:val="24"/>
      </w:rPr>
      <w:t>e</w:t>
    </w:r>
    <w:r>
      <w:rPr>
        <w:b/>
        <w:bCs/>
        <w:color w:val="000000"/>
        <w:sz w:val="24"/>
        <w:szCs w:val="24"/>
      </w:rPr>
      <w:t>-</w:t>
    </w:r>
    <w:r w:rsidRPr="00AD6399">
      <w:rPr>
        <w:b/>
        <w:bCs/>
        <w:color w:val="000000"/>
        <w:sz w:val="24"/>
        <w:szCs w:val="24"/>
      </w:rPr>
      <w:t xml:space="preserve">mail: </w:t>
    </w:r>
    <w:hyperlink r:id="rId2" w:history="1">
      <w:r w:rsidRPr="009D4313">
        <w:rPr>
          <w:rStyle w:val="Collegamentoipertestuale"/>
          <w:b/>
          <w:bCs/>
          <w:sz w:val="24"/>
          <w:szCs w:val="24"/>
        </w:rPr>
        <w:t>MTIC823003@istruzione.it</w:t>
      </w:r>
    </w:hyperlink>
    <w:r>
      <w:rPr>
        <w:b/>
        <w:bCs/>
        <w:color w:val="000000"/>
        <w:sz w:val="24"/>
        <w:szCs w:val="24"/>
      </w:rPr>
      <w:t xml:space="preserve"> </w:t>
    </w:r>
    <w:r w:rsidRPr="00741D5B">
      <w:rPr>
        <w:b/>
        <w:bCs/>
        <w:color w:val="000000"/>
        <w:sz w:val="24"/>
        <w:szCs w:val="24"/>
      </w:rPr>
      <w:t xml:space="preserve">PEC: </w:t>
    </w:r>
    <w:hyperlink r:id="rId3" w:history="1">
      <w:r w:rsidRPr="00741D5B">
        <w:rPr>
          <w:rStyle w:val="Collegamentoipertestuale"/>
          <w:b/>
          <w:bCs/>
          <w:sz w:val="24"/>
          <w:szCs w:val="24"/>
        </w:rPr>
        <w:t>MTIC823003@PEC.ISTRUZIONE.IT</w:t>
      </w:r>
    </w:hyperlink>
    <w:r w:rsidRPr="00741D5B">
      <w:rPr>
        <w:b/>
        <w:bCs/>
        <w:color w:val="000000"/>
        <w:sz w:val="24"/>
        <w:szCs w:val="24"/>
      </w:rPr>
      <w:t xml:space="preserve"> </w:t>
    </w:r>
  </w:p>
  <w:p w14:paraId="3B341395" w14:textId="77777777" w:rsidR="008D717C" w:rsidRPr="00741D5B" w:rsidRDefault="008D717C" w:rsidP="008D717C">
    <w:pPr>
      <w:ind w:left="2124" w:firstLine="708"/>
      <w:rPr>
        <w:rFonts w:ascii="Calibri" w:eastAsia="Calibri" w:hAnsi="Calibri" w:cs="Calibri"/>
        <w:b/>
        <w:i/>
        <w:iCs/>
        <w:sz w:val="24"/>
        <w:szCs w:val="24"/>
        <w:lang w:eastAsia="en-US"/>
      </w:rPr>
    </w:pPr>
    <w:r>
      <w:rPr>
        <w:b/>
        <w:bCs/>
        <w:color w:val="000000"/>
        <w:sz w:val="24"/>
        <w:szCs w:val="24"/>
      </w:rPr>
      <w:t xml:space="preserve">     </w:t>
    </w:r>
    <w:r w:rsidRPr="00AD6399">
      <w:rPr>
        <w:b/>
        <w:bCs/>
        <w:color w:val="000000"/>
        <w:sz w:val="24"/>
        <w:szCs w:val="24"/>
      </w:rPr>
      <w:t>Sito:</w:t>
    </w:r>
    <w:r>
      <w:rPr>
        <w:b/>
        <w:bCs/>
        <w:color w:val="000000"/>
        <w:sz w:val="24"/>
        <w:szCs w:val="24"/>
      </w:rPr>
      <w:t xml:space="preserve"> </w:t>
    </w:r>
    <w:hyperlink r:id="rId4" w:history="1">
      <w:r w:rsidRPr="009D4313">
        <w:rPr>
          <w:rStyle w:val="Collegamentoipertestuale"/>
          <w:b/>
          <w:bCs/>
          <w:sz w:val="24"/>
          <w:szCs w:val="24"/>
        </w:rPr>
        <w:t>www.icmontescaglioso.edu.it</w:t>
      </w:r>
    </w:hyperlink>
    <w:r w:rsidRPr="00741D5B">
      <w:rPr>
        <w:rFonts w:ascii="Calibri" w:eastAsia="Calibri" w:hAnsi="Calibri" w:cs="Calibri"/>
        <w:b/>
        <w:i/>
        <w:iCs/>
        <w:sz w:val="24"/>
        <w:szCs w:val="24"/>
        <w:lang w:eastAsia="en-US"/>
      </w:rPr>
      <w:tab/>
    </w:r>
  </w:p>
  <w:p w14:paraId="5B46060E" w14:textId="5FBE5645" w:rsidR="008D717C" w:rsidRPr="008D717C" w:rsidRDefault="008D717C" w:rsidP="008D717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 w15:restartNumberingAfterBreak="0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 w15:restartNumberingAfterBreak="0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86593F"/>
    <w:multiLevelType w:val="hybridMultilevel"/>
    <w:tmpl w:val="185E22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2BD95B7D"/>
    <w:multiLevelType w:val="hybridMultilevel"/>
    <w:tmpl w:val="878802A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A6A6860">
      <w:numFmt w:val="bullet"/>
      <w:lvlText w:val="-"/>
      <w:lvlJc w:val="left"/>
      <w:pPr>
        <w:ind w:left="6480" w:hanging="360"/>
      </w:pPr>
      <w:rPr>
        <w:rFonts w:ascii="Calibri" w:eastAsia="Calibri" w:hAnsi="Calibri" w:cs="Calibri" w:hint="default"/>
        <w:w w:val="100"/>
        <w:sz w:val="22"/>
        <w:szCs w:val="22"/>
      </w:rPr>
    </w:lvl>
  </w:abstractNum>
  <w:abstractNum w:abstractNumId="23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994E9C"/>
    <w:multiLevelType w:val="hybridMultilevel"/>
    <w:tmpl w:val="EFD66306"/>
    <w:lvl w:ilvl="0" w:tplc="0410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9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4E235788"/>
    <w:multiLevelType w:val="hybridMultilevel"/>
    <w:tmpl w:val="4D6A6ACA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52CD46A8"/>
    <w:multiLevelType w:val="hybridMultilevel"/>
    <w:tmpl w:val="C1C8BB76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57105642"/>
    <w:multiLevelType w:val="hybridMultilevel"/>
    <w:tmpl w:val="245EAA1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4660F"/>
    <w:multiLevelType w:val="hybridMultilevel"/>
    <w:tmpl w:val="4DA2C06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48" w:hanging="360"/>
      </w:pPr>
    </w:lvl>
    <w:lvl w:ilvl="2" w:tplc="0410001B" w:tentative="1">
      <w:start w:val="1"/>
      <w:numFmt w:val="lowerRoman"/>
      <w:lvlText w:val="%3."/>
      <w:lvlJc w:val="right"/>
      <w:pPr>
        <w:ind w:left="2868" w:hanging="180"/>
      </w:pPr>
    </w:lvl>
    <w:lvl w:ilvl="3" w:tplc="0410000F" w:tentative="1">
      <w:start w:val="1"/>
      <w:numFmt w:val="decimal"/>
      <w:lvlText w:val="%4."/>
      <w:lvlJc w:val="left"/>
      <w:pPr>
        <w:ind w:left="3588" w:hanging="360"/>
      </w:pPr>
    </w:lvl>
    <w:lvl w:ilvl="4" w:tplc="04100019" w:tentative="1">
      <w:start w:val="1"/>
      <w:numFmt w:val="lowerLetter"/>
      <w:lvlText w:val="%5."/>
      <w:lvlJc w:val="left"/>
      <w:pPr>
        <w:ind w:left="4308" w:hanging="360"/>
      </w:pPr>
    </w:lvl>
    <w:lvl w:ilvl="5" w:tplc="0410001B" w:tentative="1">
      <w:start w:val="1"/>
      <w:numFmt w:val="lowerRoman"/>
      <w:lvlText w:val="%6."/>
      <w:lvlJc w:val="right"/>
      <w:pPr>
        <w:ind w:left="5028" w:hanging="180"/>
      </w:pPr>
    </w:lvl>
    <w:lvl w:ilvl="6" w:tplc="0410000F" w:tentative="1">
      <w:start w:val="1"/>
      <w:numFmt w:val="decimal"/>
      <w:lvlText w:val="%7."/>
      <w:lvlJc w:val="left"/>
      <w:pPr>
        <w:ind w:left="5748" w:hanging="360"/>
      </w:pPr>
    </w:lvl>
    <w:lvl w:ilvl="7" w:tplc="04100019" w:tentative="1">
      <w:start w:val="1"/>
      <w:numFmt w:val="lowerLetter"/>
      <w:lvlText w:val="%8."/>
      <w:lvlJc w:val="left"/>
      <w:pPr>
        <w:ind w:left="6468" w:hanging="360"/>
      </w:pPr>
    </w:lvl>
    <w:lvl w:ilvl="8" w:tplc="0410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 w15:restartNumberingAfterBreak="0">
    <w:nsid w:val="6CBB7FCA"/>
    <w:multiLevelType w:val="hybridMultilevel"/>
    <w:tmpl w:val="DA428E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6E188D"/>
    <w:multiLevelType w:val="hybridMultilevel"/>
    <w:tmpl w:val="1BF2614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0C4AF0"/>
    <w:multiLevelType w:val="hybridMultilevel"/>
    <w:tmpl w:val="3724BDD2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627589">
    <w:abstractNumId w:val="6"/>
  </w:num>
  <w:num w:numId="2" w16cid:durableId="1659650552">
    <w:abstractNumId w:val="23"/>
  </w:num>
  <w:num w:numId="3" w16cid:durableId="2142992583">
    <w:abstractNumId w:val="0"/>
  </w:num>
  <w:num w:numId="4" w16cid:durableId="102457732">
    <w:abstractNumId w:val="1"/>
  </w:num>
  <w:num w:numId="5" w16cid:durableId="1578512052">
    <w:abstractNumId w:val="2"/>
  </w:num>
  <w:num w:numId="6" w16cid:durableId="1236547490">
    <w:abstractNumId w:val="15"/>
  </w:num>
  <w:num w:numId="7" w16cid:durableId="414280458">
    <w:abstractNumId w:val="12"/>
  </w:num>
  <w:num w:numId="8" w16cid:durableId="1059788564">
    <w:abstractNumId w:val="28"/>
  </w:num>
  <w:num w:numId="9" w16cid:durableId="1047922356">
    <w:abstractNumId w:val="14"/>
  </w:num>
  <w:num w:numId="10" w16cid:durableId="697507067">
    <w:abstractNumId w:val="41"/>
  </w:num>
  <w:num w:numId="11" w16cid:durableId="1525050453">
    <w:abstractNumId w:val="26"/>
  </w:num>
  <w:num w:numId="12" w16cid:durableId="215092348">
    <w:abstractNumId w:val="7"/>
  </w:num>
  <w:num w:numId="13" w16cid:durableId="164591424">
    <w:abstractNumId w:val="8"/>
  </w:num>
  <w:num w:numId="14" w16cid:durableId="660816996">
    <w:abstractNumId w:val="5"/>
  </w:num>
  <w:num w:numId="15" w16cid:durableId="1596792293">
    <w:abstractNumId w:val="20"/>
  </w:num>
  <w:num w:numId="16" w16cid:durableId="116334776">
    <w:abstractNumId w:val="38"/>
  </w:num>
  <w:num w:numId="17" w16cid:durableId="1658221711">
    <w:abstractNumId w:val="9"/>
  </w:num>
  <w:num w:numId="18" w16cid:durableId="1671061976">
    <w:abstractNumId w:val="27"/>
  </w:num>
  <w:num w:numId="19" w16cid:durableId="1637952844">
    <w:abstractNumId w:val="3"/>
  </w:num>
  <w:num w:numId="20" w16cid:durableId="99029801">
    <w:abstractNumId w:val="4"/>
  </w:num>
  <w:num w:numId="21" w16cid:durableId="2083409811">
    <w:abstractNumId w:val="16"/>
  </w:num>
  <w:num w:numId="22" w16cid:durableId="2027828822">
    <w:abstractNumId w:val="18"/>
  </w:num>
  <w:num w:numId="23" w16cid:durableId="1400326441">
    <w:abstractNumId w:val="21"/>
  </w:num>
  <w:num w:numId="24" w16cid:durableId="654383935">
    <w:abstractNumId w:val="31"/>
  </w:num>
  <w:num w:numId="25" w16cid:durableId="129637878">
    <w:abstractNumId w:val="13"/>
  </w:num>
  <w:num w:numId="26" w16cid:durableId="832912483">
    <w:abstractNumId w:val="34"/>
  </w:num>
  <w:num w:numId="27" w16cid:durableId="1380086168">
    <w:abstractNumId w:val="22"/>
  </w:num>
  <w:num w:numId="28" w16cid:durableId="888300677">
    <w:abstractNumId w:val="30"/>
  </w:num>
  <w:num w:numId="29" w16cid:durableId="143939313">
    <w:abstractNumId w:val="35"/>
  </w:num>
  <w:num w:numId="30" w16cid:durableId="397755021">
    <w:abstractNumId w:val="37"/>
  </w:num>
  <w:num w:numId="31" w16cid:durableId="181995925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77738670">
    <w:abstractNumId w:val="29"/>
  </w:num>
  <w:num w:numId="33" w16cid:durableId="1461151839">
    <w:abstractNumId w:val="39"/>
  </w:num>
  <w:num w:numId="34" w16cid:durableId="1154950419">
    <w:abstractNumId w:val="36"/>
  </w:num>
  <w:num w:numId="35" w16cid:durableId="470903070">
    <w:abstractNumId w:val="25"/>
  </w:num>
  <w:num w:numId="36" w16cid:durableId="1739594374">
    <w:abstractNumId w:val="24"/>
  </w:num>
  <w:num w:numId="37" w16cid:durableId="5719752">
    <w:abstractNumId w:val="17"/>
  </w:num>
  <w:num w:numId="38" w16cid:durableId="422917374">
    <w:abstractNumId w:val="19"/>
  </w:num>
  <w:num w:numId="39" w16cid:durableId="1256211543">
    <w:abstractNumId w:val="33"/>
  </w:num>
  <w:num w:numId="40" w16cid:durableId="2029327984">
    <w:abstractNumId w:val="11"/>
  </w:num>
  <w:num w:numId="41" w16cid:durableId="1162165538">
    <w:abstractNumId w:val="40"/>
  </w:num>
  <w:num w:numId="42" w16cid:durableId="527302979">
    <w:abstractNumId w:val="10"/>
  </w:num>
  <w:num w:numId="43" w16cid:durableId="1378775199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2828"/>
    <w:rsid w:val="0000550B"/>
    <w:rsid w:val="00010D73"/>
    <w:rsid w:val="0001314D"/>
    <w:rsid w:val="0001443F"/>
    <w:rsid w:val="00015D2C"/>
    <w:rsid w:val="00016658"/>
    <w:rsid w:val="00021EB3"/>
    <w:rsid w:val="00022BB3"/>
    <w:rsid w:val="000239CA"/>
    <w:rsid w:val="0003018C"/>
    <w:rsid w:val="000309DF"/>
    <w:rsid w:val="00031FEB"/>
    <w:rsid w:val="000371CE"/>
    <w:rsid w:val="0004033D"/>
    <w:rsid w:val="00046B4A"/>
    <w:rsid w:val="00046EF9"/>
    <w:rsid w:val="00047934"/>
    <w:rsid w:val="0005084A"/>
    <w:rsid w:val="00051A9E"/>
    <w:rsid w:val="00051C91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194"/>
    <w:rsid w:val="0007048C"/>
    <w:rsid w:val="000707BB"/>
    <w:rsid w:val="00072224"/>
    <w:rsid w:val="000736AB"/>
    <w:rsid w:val="00074CDD"/>
    <w:rsid w:val="0007706B"/>
    <w:rsid w:val="0008242F"/>
    <w:rsid w:val="00082B3F"/>
    <w:rsid w:val="000857C6"/>
    <w:rsid w:val="00087094"/>
    <w:rsid w:val="00093B8A"/>
    <w:rsid w:val="00095FAC"/>
    <w:rsid w:val="000A19BA"/>
    <w:rsid w:val="000A2C09"/>
    <w:rsid w:val="000A74CB"/>
    <w:rsid w:val="000B0C7A"/>
    <w:rsid w:val="000B12C5"/>
    <w:rsid w:val="000B480F"/>
    <w:rsid w:val="000B6C44"/>
    <w:rsid w:val="000B7E48"/>
    <w:rsid w:val="000C0039"/>
    <w:rsid w:val="000C11ED"/>
    <w:rsid w:val="000C3399"/>
    <w:rsid w:val="000C7368"/>
    <w:rsid w:val="000D1AFB"/>
    <w:rsid w:val="000D5BE5"/>
    <w:rsid w:val="000E1E4D"/>
    <w:rsid w:val="000E246B"/>
    <w:rsid w:val="000E3AE1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171BD"/>
    <w:rsid w:val="00121CEA"/>
    <w:rsid w:val="0012335E"/>
    <w:rsid w:val="001260DF"/>
    <w:rsid w:val="00131078"/>
    <w:rsid w:val="00132B57"/>
    <w:rsid w:val="001335C6"/>
    <w:rsid w:val="00133C52"/>
    <w:rsid w:val="00134A79"/>
    <w:rsid w:val="00135167"/>
    <w:rsid w:val="001352AB"/>
    <w:rsid w:val="00140B98"/>
    <w:rsid w:val="001451B9"/>
    <w:rsid w:val="001476A6"/>
    <w:rsid w:val="001508F3"/>
    <w:rsid w:val="00154F0E"/>
    <w:rsid w:val="00157BF6"/>
    <w:rsid w:val="00160EA8"/>
    <w:rsid w:val="001622AF"/>
    <w:rsid w:val="0016323E"/>
    <w:rsid w:val="00164BD8"/>
    <w:rsid w:val="00167C80"/>
    <w:rsid w:val="00170502"/>
    <w:rsid w:val="00174486"/>
    <w:rsid w:val="00174541"/>
    <w:rsid w:val="00175FFB"/>
    <w:rsid w:val="00182723"/>
    <w:rsid w:val="00185A49"/>
    <w:rsid w:val="00185B88"/>
    <w:rsid w:val="00186225"/>
    <w:rsid w:val="0018773E"/>
    <w:rsid w:val="00191CA1"/>
    <w:rsid w:val="001A23E7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17F77"/>
    <w:rsid w:val="00222A56"/>
    <w:rsid w:val="002247FE"/>
    <w:rsid w:val="00225146"/>
    <w:rsid w:val="00226CB3"/>
    <w:rsid w:val="0023285D"/>
    <w:rsid w:val="00240337"/>
    <w:rsid w:val="002425CA"/>
    <w:rsid w:val="0024391D"/>
    <w:rsid w:val="00245D2B"/>
    <w:rsid w:val="002467E9"/>
    <w:rsid w:val="0025352F"/>
    <w:rsid w:val="002539BB"/>
    <w:rsid w:val="00255CE2"/>
    <w:rsid w:val="0025698C"/>
    <w:rsid w:val="0026467A"/>
    <w:rsid w:val="00265864"/>
    <w:rsid w:val="002708A6"/>
    <w:rsid w:val="002772BD"/>
    <w:rsid w:val="0028117F"/>
    <w:rsid w:val="00281606"/>
    <w:rsid w:val="00282A21"/>
    <w:rsid w:val="00283797"/>
    <w:rsid w:val="002860BF"/>
    <w:rsid w:val="002863D9"/>
    <w:rsid w:val="00286C40"/>
    <w:rsid w:val="0029126B"/>
    <w:rsid w:val="0029332E"/>
    <w:rsid w:val="002943C2"/>
    <w:rsid w:val="00297481"/>
    <w:rsid w:val="002A014D"/>
    <w:rsid w:val="002A1D8D"/>
    <w:rsid w:val="002A6748"/>
    <w:rsid w:val="002B0440"/>
    <w:rsid w:val="002B206B"/>
    <w:rsid w:val="002B3171"/>
    <w:rsid w:val="002B684C"/>
    <w:rsid w:val="002C1C92"/>
    <w:rsid w:val="002C1E86"/>
    <w:rsid w:val="002D115B"/>
    <w:rsid w:val="002D32F8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4B62"/>
    <w:rsid w:val="0030701D"/>
    <w:rsid w:val="003101F6"/>
    <w:rsid w:val="003204FE"/>
    <w:rsid w:val="003307A6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92939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3A8F"/>
    <w:rsid w:val="003C60F6"/>
    <w:rsid w:val="003C7A75"/>
    <w:rsid w:val="003D24B4"/>
    <w:rsid w:val="003D4352"/>
    <w:rsid w:val="003E18F4"/>
    <w:rsid w:val="003E2DA4"/>
    <w:rsid w:val="003E2E35"/>
    <w:rsid w:val="003E43ED"/>
    <w:rsid w:val="003E5C47"/>
    <w:rsid w:val="003E6F53"/>
    <w:rsid w:val="003F2D21"/>
    <w:rsid w:val="003F5439"/>
    <w:rsid w:val="004076E9"/>
    <w:rsid w:val="00414813"/>
    <w:rsid w:val="00416DC1"/>
    <w:rsid w:val="00417757"/>
    <w:rsid w:val="00430C48"/>
    <w:rsid w:val="00433CB5"/>
    <w:rsid w:val="00435251"/>
    <w:rsid w:val="00435CFB"/>
    <w:rsid w:val="0044224C"/>
    <w:rsid w:val="00443639"/>
    <w:rsid w:val="0044611D"/>
    <w:rsid w:val="00446355"/>
    <w:rsid w:val="0044774A"/>
    <w:rsid w:val="00447859"/>
    <w:rsid w:val="004563DD"/>
    <w:rsid w:val="00462440"/>
    <w:rsid w:val="004652D3"/>
    <w:rsid w:val="004657B2"/>
    <w:rsid w:val="004722C2"/>
    <w:rsid w:val="004729B5"/>
    <w:rsid w:val="00473A05"/>
    <w:rsid w:val="004756F1"/>
    <w:rsid w:val="00484CE2"/>
    <w:rsid w:val="00485D17"/>
    <w:rsid w:val="004914CB"/>
    <w:rsid w:val="00495723"/>
    <w:rsid w:val="00497369"/>
    <w:rsid w:val="004A1199"/>
    <w:rsid w:val="004A5D71"/>
    <w:rsid w:val="004A786E"/>
    <w:rsid w:val="004B09C3"/>
    <w:rsid w:val="004B5569"/>
    <w:rsid w:val="004B62EF"/>
    <w:rsid w:val="004C01A7"/>
    <w:rsid w:val="004C293D"/>
    <w:rsid w:val="004C628C"/>
    <w:rsid w:val="004C6703"/>
    <w:rsid w:val="004D18E3"/>
    <w:rsid w:val="004D1C0F"/>
    <w:rsid w:val="004D539A"/>
    <w:rsid w:val="004E00D4"/>
    <w:rsid w:val="004E105E"/>
    <w:rsid w:val="004E6955"/>
    <w:rsid w:val="004F7A83"/>
    <w:rsid w:val="00500716"/>
    <w:rsid w:val="00503E82"/>
    <w:rsid w:val="00504B83"/>
    <w:rsid w:val="00505644"/>
    <w:rsid w:val="005057E0"/>
    <w:rsid w:val="005104C0"/>
    <w:rsid w:val="00510656"/>
    <w:rsid w:val="0051112D"/>
    <w:rsid w:val="00520DBD"/>
    <w:rsid w:val="00520F00"/>
    <w:rsid w:val="00525018"/>
    <w:rsid w:val="00526196"/>
    <w:rsid w:val="005263CD"/>
    <w:rsid w:val="0052773A"/>
    <w:rsid w:val="00527AAD"/>
    <w:rsid w:val="00535032"/>
    <w:rsid w:val="00535EF8"/>
    <w:rsid w:val="005420D2"/>
    <w:rsid w:val="00543DF4"/>
    <w:rsid w:val="00547C3A"/>
    <w:rsid w:val="00551462"/>
    <w:rsid w:val="00551ED0"/>
    <w:rsid w:val="005528BF"/>
    <w:rsid w:val="005540B3"/>
    <w:rsid w:val="0055496F"/>
    <w:rsid w:val="0055517D"/>
    <w:rsid w:val="00557E4E"/>
    <w:rsid w:val="005603E9"/>
    <w:rsid w:val="00560F4E"/>
    <w:rsid w:val="00561EFF"/>
    <w:rsid w:val="00565200"/>
    <w:rsid w:val="00567DE5"/>
    <w:rsid w:val="00567E59"/>
    <w:rsid w:val="00576F0F"/>
    <w:rsid w:val="00581E1C"/>
    <w:rsid w:val="00583A1F"/>
    <w:rsid w:val="00584195"/>
    <w:rsid w:val="00585647"/>
    <w:rsid w:val="00585A3D"/>
    <w:rsid w:val="00585C3D"/>
    <w:rsid w:val="00591CC1"/>
    <w:rsid w:val="0059641C"/>
    <w:rsid w:val="005A4B10"/>
    <w:rsid w:val="005A5AB6"/>
    <w:rsid w:val="005A7F30"/>
    <w:rsid w:val="005B65B5"/>
    <w:rsid w:val="005C15C9"/>
    <w:rsid w:val="005C77DE"/>
    <w:rsid w:val="005D1FAE"/>
    <w:rsid w:val="005D35DD"/>
    <w:rsid w:val="005D742D"/>
    <w:rsid w:val="005E0503"/>
    <w:rsid w:val="005E12B3"/>
    <w:rsid w:val="005E1624"/>
    <w:rsid w:val="005E1D00"/>
    <w:rsid w:val="005E1E0C"/>
    <w:rsid w:val="005E2120"/>
    <w:rsid w:val="005E2288"/>
    <w:rsid w:val="005E387E"/>
    <w:rsid w:val="005E53CE"/>
    <w:rsid w:val="005E678D"/>
    <w:rsid w:val="005E721D"/>
    <w:rsid w:val="005F2248"/>
    <w:rsid w:val="005F2632"/>
    <w:rsid w:val="005F2C92"/>
    <w:rsid w:val="005F5051"/>
    <w:rsid w:val="005F51A8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2BF9"/>
    <w:rsid w:val="00632F5C"/>
    <w:rsid w:val="00635CBB"/>
    <w:rsid w:val="006378DA"/>
    <w:rsid w:val="00637EE7"/>
    <w:rsid w:val="00642F67"/>
    <w:rsid w:val="00647912"/>
    <w:rsid w:val="0065050C"/>
    <w:rsid w:val="0065467C"/>
    <w:rsid w:val="006602F9"/>
    <w:rsid w:val="00660340"/>
    <w:rsid w:val="0066271B"/>
    <w:rsid w:val="00663BD8"/>
    <w:rsid w:val="006648CD"/>
    <w:rsid w:val="006658F7"/>
    <w:rsid w:val="00672854"/>
    <w:rsid w:val="0067471F"/>
    <w:rsid w:val="00674BB2"/>
    <w:rsid w:val="006759A4"/>
    <w:rsid w:val="006761FD"/>
    <w:rsid w:val="0067699A"/>
    <w:rsid w:val="0068062A"/>
    <w:rsid w:val="00683118"/>
    <w:rsid w:val="00683C2E"/>
    <w:rsid w:val="0068535B"/>
    <w:rsid w:val="00691032"/>
    <w:rsid w:val="00692070"/>
    <w:rsid w:val="006A149B"/>
    <w:rsid w:val="006A5CE3"/>
    <w:rsid w:val="006A73FD"/>
    <w:rsid w:val="006B0653"/>
    <w:rsid w:val="006B08A5"/>
    <w:rsid w:val="006B162F"/>
    <w:rsid w:val="006B2F2A"/>
    <w:rsid w:val="006B76DF"/>
    <w:rsid w:val="006B7D8C"/>
    <w:rsid w:val="006B7FC2"/>
    <w:rsid w:val="006C0DCD"/>
    <w:rsid w:val="006C10F5"/>
    <w:rsid w:val="006C1D43"/>
    <w:rsid w:val="006C1E40"/>
    <w:rsid w:val="006C761E"/>
    <w:rsid w:val="006D04D6"/>
    <w:rsid w:val="006D415B"/>
    <w:rsid w:val="006D4AC3"/>
    <w:rsid w:val="006E0673"/>
    <w:rsid w:val="006E2EFA"/>
    <w:rsid w:val="006E33D9"/>
    <w:rsid w:val="006E4837"/>
    <w:rsid w:val="006E4E92"/>
    <w:rsid w:val="006F05B1"/>
    <w:rsid w:val="006F5F2C"/>
    <w:rsid w:val="007018B7"/>
    <w:rsid w:val="00703338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5AE9"/>
    <w:rsid w:val="0074655A"/>
    <w:rsid w:val="00747847"/>
    <w:rsid w:val="00750EBA"/>
    <w:rsid w:val="0076314A"/>
    <w:rsid w:val="0076508D"/>
    <w:rsid w:val="007676DE"/>
    <w:rsid w:val="00770331"/>
    <w:rsid w:val="00772936"/>
    <w:rsid w:val="00774239"/>
    <w:rsid w:val="00775397"/>
    <w:rsid w:val="0077662D"/>
    <w:rsid w:val="00776BD3"/>
    <w:rsid w:val="00776FCB"/>
    <w:rsid w:val="00777992"/>
    <w:rsid w:val="0079013C"/>
    <w:rsid w:val="00790973"/>
    <w:rsid w:val="007927F5"/>
    <w:rsid w:val="0079402C"/>
    <w:rsid w:val="00796D2C"/>
    <w:rsid w:val="007A05E7"/>
    <w:rsid w:val="007A3EDB"/>
    <w:rsid w:val="007B162F"/>
    <w:rsid w:val="007B2DE6"/>
    <w:rsid w:val="007B4259"/>
    <w:rsid w:val="007B4C06"/>
    <w:rsid w:val="007B59D8"/>
    <w:rsid w:val="007C09AC"/>
    <w:rsid w:val="007C35CC"/>
    <w:rsid w:val="007C4C5B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2E03"/>
    <w:rsid w:val="007F3CA3"/>
    <w:rsid w:val="007F5DF0"/>
    <w:rsid w:val="007F6DF6"/>
    <w:rsid w:val="00801BA6"/>
    <w:rsid w:val="008022B1"/>
    <w:rsid w:val="00811416"/>
    <w:rsid w:val="00815D29"/>
    <w:rsid w:val="00821BBE"/>
    <w:rsid w:val="0082652D"/>
    <w:rsid w:val="008303A6"/>
    <w:rsid w:val="00831FA2"/>
    <w:rsid w:val="00832733"/>
    <w:rsid w:val="00836588"/>
    <w:rsid w:val="0083680A"/>
    <w:rsid w:val="00842499"/>
    <w:rsid w:val="00842E3A"/>
    <w:rsid w:val="008459E3"/>
    <w:rsid w:val="00847E8A"/>
    <w:rsid w:val="008501A3"/>
    <w:rsid w:val="00853C55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0B86"/>
    <w:rsid w:val="00894D01"/>
    <w:rsid w:val="008976D9"/>
    <w:rsid w:val="00897BDF"/>
    <w:rsid w:val="008A1E97"/>
    <w:rsid w:val="008A25A6"/>
    <w:rsid w:val="008B1FC8"/>
    <w:rsid w:val="008B37FD"/>
    <w:rsid w:val="008B5935"/>
    <w:rsid w:val="008B6767"/>
    <w:rsid w:val="008B67E9"/>
    <w:rsid w:val="008C0440"/>
    <w:rsid w:val="008C1400"/>
    <w:rsid w:val="008C17C9"/>
    <w:rsid w:val="008D128D"/>
    <w:rsid w:val="008D1317"/>
    <w:rsid w:val="008D5C88"/>
    <w:rsid w:val="008D717C"/>
    <w:rsid w:val="008D736C"/>
    <w:rsid w:val="008E0DE5"/>
    <w:rsid w:val="008E7578"/>
    <w:rsid w:val="008F28B1"/>
    <w:rsid w:val="008F3CD8"/>
    <w:rsid w:val="008F7B5F"/>
    <w:rsid w:val="00902B8C"/>
    <w:rsid w:val="0090455C"/>
    <w:rsid w:val="00906BD1"/>
    <w:rsid w:val="009105E1"/>
    <w:rsid w:val="0091078D"/>
    <w:rsid w:val="00912221"/>
    <w:rsid w:val="009154E7"/>
    <w:rsid w:val="00923596"/>
    <w:rsid w:val="009246DD"/>
    <w:rsid w:val="00926215"/>
    <w:rsid w:val="0093431C"/>
    <w:rsid w:val="00940667"/>
    <w:rsid w:val="00941128"/>
    <w:rsid w:val="00942D93"/>
    <w:rsid w:val="00944BEB"/>
    <w:rsid w:val="009454DE"/>
    <w:rsid w:val="00947939"/>
    <w:rsid w:val="00955B20"/>
    <w:rsid w:val="00956EC5"/>
    <w:rsid w:val="00964DE6"/>
    <w:rsid w:val="00971485"/>
    <w:rsid w:val="0097360E"/>
    <w:rsid w:val="00980B3C"/>
    <w:rsid w:val="0098483C"/>
    <w:rsid w:val="00985AA3"/>
    <w:rsid w:val="00986B21"/>
    <w:rsid w:val="00990253"/>
    <w:rsid w:val="00990DB4"/>
    <w:rsid w:val="009944D6"/>
    <w:rsid w:val="009958CB"/>
    <w:rsid w:val="00997C40"/>
    <w:rsid w:val="009A0736"/>
    <w:rsid w:val="009A0D66"/>
    <w:rsid w:val="009B2F7D"/>
    <w:rsid w:val="009B31B2"/>
    <w:rsid w:val="009B3956"/>
    <w:rsid w:val="009C341C"/>
    <w:rsid w:val="009C54FA"/>
    <w:rsid w:val="009C723F"/>
    <w:rsid w:val="009D01C1"/>
    <w:rsid w:val="009D0487"/>
    <w:rsid w:val="009D102B"/>
    <w:rsid w:val="009D1FFB"/>
    <w:rsid w:val="009D21BE"/>
    <w:rsid w:val="009D22EB"/>
    <w:rsid w:val="009D2CF7"/>
    <w:rsid w:val="009D42CC"/>
    <w:rsid w:val="009D7632"/>
    <w:rsid w:val="009E45B1"/>
    <w:rsid w:val="009F0ED6"/>
    <w:rsid w:val="009F477B"/>
    <w:rsid w:val="009F4F91"/>
    <w:rsid w:val="00A023CC"/>
    <w:rsid w:val="00A10524"/>
    <w:rsid w:val="00A11AC5"/>
    <w:rsid w:val="00A11DB1"/>
    <w:rsid w:val="00A13318"/>
    <w:rsid w:val="00A15AF4"/>
    <w:rsid w:val="00A174A1"/>
    <w:rsid w:val="00A20A7A"/>
    <w:rsid w:val="00A20A96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0DC"/>
    <w:rsid w:val="00A6054A"/>
    <w:rsid w:val="00A6127E"/>
    <w:rsid w:val="00A62F2B"/>
    <w:rsid w:val="00A6464D"/>
    <w:rsid w:val="00A65DF8"/>
    <w:rsid w:val="00A727A8"/>
    <w:rsid w:val="00A76733"/>
    <w:rsid w:val="00A836EA"/>
    <w:rsid w:val="00A85462"/>
    <w:rsid w:val="00A87F4B"/>
    <w:rsid w:val="00A90F34"/>
    <w:rsid w:val="00A91C14"/>
    <w:rsid w:val="00A9408D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52DE"/>
    <w:rsid w:val="00B00B0E"/>
    <w:rsid w:val="00B00E23"/>
    <w:rsid w:val="00B0251F"/>
    <w:rsid w:val="00B037E8"/>
    <w:rsid w:val="00B03CC7"/>
    <w:rsid w:val="00B03CC9"/>
    <w:rsid w:val="00B03F28"/>
    <w:rsid w:val="00B05C53"/>
    <w:rsid w:val="00B122F3"/>
    <w:rsid w:val="00B21588"/>
    <w:rsid w:val="00B22FBF"/>
    <w:rsid w:val="00B2311E"/>
    <w:rsid w:val="00B235EE"/>
    <w:rsid w:val="00B23FD6"/>
    <w:rsid w:val="00B2430C"/>
    <w:rsid w:val="00B26CEE"/>
    <w:rsid w:val="00B31B50"/>
    <w:rsid w:val="00B31F80"/>
    <w:rsid w:val="00B32055"/>
    <w:rsid w:val="00B325B9"/>
    <w:rsid w:val="00B33F7A"/>
    <w:rsid w:val="00B353E9"/>
    <w:rsid w:val="00B36274"/>
    <w:rsid w:val="00B37C64"/>
    <w:rsid w:val="00B419CF"/>
    <w:rsid w:val="00B4439D"/>
    <w:rsid w:val="00B53156"/>
    <w:rsid w:val="00B63F50"/>
    <w:rsid w:val="00B65801"/>
    <w:rsid w:val="00B671DC"/>
    <w:rsid w:val="00B833F2"/>
    <w:rsid w:val="00B87A3D"/>
    <w:rsid w:val="00B90CAE"/>
    <w:rsid w:val="00B91D79"/>
    <w:rsid w:val="00B92B95"/>
    <w:rsid w:val="00B946B4"/>
    <w:rsid w:val="00BA2767"/>
    <w:rsid w:val="00BA532D"/>
    <w:rsid w:val="00BA6212"/>
    <w:rsid w:val="00BA6627"/>
    <w:rsid w:val="00BB0CD6"/>
    <w:rsid w:val="00BB1BF6"/>
    <w:rsid w:val="00BB2130"/>
    <w:rsid w:val="00BB38A7"/>
    <w:rsid w:val="00BB6BE2"/>
    <w:rsid w:val="00BD0C93"/>
    <w:rsid w:val="00BD3A7C"/>
    <w:rsid w:val="00BD5445"/>
    <w:rsid w:val="00BE038A"/>
    <w:rsid w:val="00BE0C15"/>
    <w:rsid w:val="00BE1C6C"/>
    <w:rsid w:val="00BE239E"/>
    <w:rsid w:val="00BE3423"/>
    <w:rsid w:val="00BE52DF"/>
    <w:rsid w:val="00BE6544"/>
    <w:rsid w:val="00BF44F4"/>
    <w:rsid w:val="00BF4919"/>
    <w:rsid w:val="00BF4A50"/>
    <w:rsid w:val="00C01F45"/>
    <w:rsid w:val="00C023DC"/>
    <w:rsid w:val="00C02BED"/>
    <w:rsid w:val="00C05548"/>
    <w:rsid w:val="00C0754E"/>
    <w:rsid w:val="00C07B27"/>
    <w:rsid w:val="00C07DDD"/>
    <w:rsid w:val="00C139BA"/>
    <w:rsid w:val="00C20594"/>
    <w:rsid w:val="00C225A8"/>
    <w:rsid w:val="00C231BE"/>
    <w:rsid w:val="00C243CD"/>
    <w:rsid w:val="00C24770"/>
    <w:rsid w:val="00C302D2"/>
    <w:rsid w:val="00C33D57"/>
    <w:rsid w:val="00C3593E"/>
    <w:rsid w:val="00C3692A"/>
    <w:rsid w:val="00C410EF"/>
    <w:rsid w:val="00C46532"/>
    <w:rsid w:val="00C47403"/>
    <w:rsid w:val="00C5103E"/>
    <w:rsid w:val="00C5300F"/>
    <w:rsid w:val="00C53E2D"/>
    <w:rsid w:val="00C55105"/>
    <w:rsid w:val="00C55600"/>
    <w:rsid w:val="00C56550"/>
    <w:rsid w:val="00C572D7"/>
    <w:rsid w:val="00C61D88"/>
    <w:rsid w:val="00C67F4B"/>
    <w:rsid w:val="00C728F6"/>
    <w:rsid w:val="00C85034"/>
    <w:rsid w:val="00C85681"/>
    <w:rsid w:val="00C9066B"/>
    <w:rsid w:val="00C925E4"/>
    <w:rsid w:val="00CA4B9C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1776"/>
    <w:rsid w:val="00CD4229"/>
    <w:rsid w:val="00CD68F1"/>
    <w:rsid w:val="00CE126E"/>
    <w:rsid w:val="00CE4668"/>
    <w:rsid w:val="00CE4CDA"/>
    <w:rsid w:val="00CF00AC"/>
    <w:rsid w:val="00CF2CD9"/>
    <w:rsid w:val="00CF2DCA"/>
    <w:rsid w:val="00CF5402"/>
    <w:rsid w:val="00D02160"/>
    <w:rsid w:val="00D03CF1"/>
    <w:rsid w:val="00D0520A"/>
    <w:rsid w:val="00D05358"/>
    <w:rsid w:val="00D14E1F"/>
    <w:rsid w:val="00D1518D"/>
    <w:rsid w:val="00D1714E"/>
    <w:rsid w:val="00D23FCF"/>
    <w:rsid w:val="00D2466A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46B2"/>
    <w:rsid w:val="00D81C29"/>
    <w:rsid w:val="00D8233A"/>
    <w:rsid w:val="00D82D6E"/>
    <w:rsid w:val="00D832A9"/>
    <w:rsid w:val="00D91878"/>
    <w:rsid w:val="00D91DDC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C6DE9"/>
    <w:rsid w:val="00DD1F91"/>
    <w:rsid w:val="00DD463E"/>
    <w:rsid w:val="00DD704B"/>
    <w:rsid w:val="00DE0AB9"/>
    <w:rsid w:val="00DE2294"/>
    <w:rsid w:val="00DE791F"/>
    <w:rsid w:val="00DF0084"/>
    <w:rsid w:val="00DF26D8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3278D"/>
    <w:rsid w:val="00E34D43"/>
    <w:rsid w:val="00E37236"/>
    <w:rsid w:val="00E42158"/>
    <w:rsid w:val="00E4244A"/>
    <w:rsid w:val="00E455B8"/>
    <w:rsid w:val="00E5247C"/>
    <w:rsid w:val="00E61183"/>
    <w:rsid w:val="00E65C64"/>
    <w:rsid w:val="00E674BE"/>
    <w:rsid w:val="00E72F8E"/>
    <w:rsid w:val="00E73B87"/>
    <w:rsid w:val="00E74814"/>
    <w:rsid w:val="00E7672F"/>
    <w:rsid w:val="00E872D0"/>
    <w:rsid w:val="00E9264F"/>
    <w:rsid w:val="00E97626"/>
    <w:rsid w:val="00EA0230"/>
    <w:rsid w:val="00EA25A5"/>
    <w:rsid w:val="00EA28E1"/>
    <w:rsid w:val="00EA2DCA"/>
    <w:rsid w:val="00EA358E"/>
    <w:rsid w:val="00EA39BB"/>
    <w:rsid w:val="00EA3B6F"/>
    <w:rsid w:val="00EA50F6"/>
    <w:rsid w:val="00EA57E7"/>
    <w:rsid w:val="00EA6467"/>
    <w:rsid w:val="00EB0B8B"/>
    <w:rsid w:val="00EB2A39"/>
    <w:rsid w:val="00EC166B"/>
    <w:rsid w:val="00EC1E6C"/>
    <w:rsid w:val="00EC303F"/>
    <w:rsid w:val="00EC3183"/>
    <w:rsid w:val="00ED03F7"/>
    <w:rsid w:val="00ED1016"/>
    <w:rsid w:val="00ED5317"/>
    <w:rsid w:val="00ED645F"/>
    <w:rsid w:val="00ED65F7"/>
    <w:rsid w:val="00EE2CF3"/>
    <w:rsid w:val="00EE7CBC"/>
    <w:rsid w:val="00EF30AB"/>
    <w:rsid w:val="00EF617D"/>
    <w:rsid w:val="00F04C4F"/>
    <w:rsid w:val="00F05749"/>
    <w:rsid w:val="00F07F9B"/>
    <w:rsid w:val="00F1445C"/>
    <w:rsid w:val="00F164C7"/>
    <w:rsid w:val="00F2100B"/>
    <w:rsid w:val="00F21F17"/>
    <w:rsid w:val="00F2677F"/>
    <w:rsid w:val="00F35489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66ECE"/>
    <w:rsid w:val="00F67F6E"/>
    <w:rsid w:val="00F7071D"/>
    <w:rsid w:val="00F72B0D"/>
    <w:rsid w:val="00F74C9B"/>
    <w:rsid w:val="00F7651B"/>
    <w:rsid w:val="00F800D7"/>
    <w:rsid w:val="00F817F5"/>
    <w:rsid w:val="00F8229C"/>
    <w:rsid w:val="00F827B4"/>
    <w:rsid w:val="00F91B62"/>
    <w:rsid w:val="00F95EBA"/>
    <w:rsid w:val="00F97F53"/>
    <w:rsid w:val="00FA166C"/>
    <w:rsid w:val="00FA381B"/>
    <w:rsid w:val="00FA6381"/>
    <w:rsid w:val="00FA6860"/>
    <w:rsid w:val="00FA7660"/>
    <w:rsid w:val="00FB1989"/>
    <w:rsid w:val="00FB410D"/>
    <w:rsid w:val="00FB619F"/>
    <w:rsid w:val="00FB79E4"/>
    <w:rsid w:val="00FC095E"/>
    <w:rsid w:val="00FC2222"/>
    <w:rsid w:val="00FC357E"/>
    <w:rsid w:val="00FC4A7C"/>
    <w:rsid w:val="00FC4F40"/>
    <w:rsid w:val="00FC5A91"/>
    <w:rsid w:val="00FC70BB"/>
    <w:rsid w:val="00FC7FB3"/>
    <w:rsid w:val="00FC7FCD"/>
    <w:rsid w:val="00FD15A4"/>
    <w:rsid w:val="00FD22B9"/>
    <w:rsid w:val="00FD34DE"/>
    <w:rsid w:val="00FD3F38"/>
    <w:rsid w:val="00FD4C5B"/>
    <w:rsid w:val="00FD6CF1"/>
    <w:rsid w:val="00FD75B5"/>
    <w:rsid w:val="00FE017F"/>
    <w:rsid w:val="00FE1FB6"/>
    <w:rsid w:val="00FE38E9"/>
    <w:rsid w:val="00FE3B14"/>
    <w:rsid w:val="00FE4D05"/>
    <w:rsid w:val="00FF055B"/>
    <w:rsid w:val="00FF0D7E"/>
    <w:rsid w:val="00FF0EEE"/>
    <w:rsid w:val="00FF1B79"/>
    <w:rsid w:val="00FF2A42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  <w15:docId w15:val="{E334FD0D-3687-4790-A3F2-2852CEC86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E2EFA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3D24B4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C139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07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6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TIC823003@PEC.ISTRUZIONE.IT" TargetMode="External"/><Relationship Id="rId2" Type="http://schemas.openxmlformats.org/officeDocument/2006/relationships/hyperlink" Target="mailto:MTIC823003@istruzione.it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www.icmontescaglioso.edu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1B33B32-E0A3-49D6-8A3E-A09761E2C5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348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assunta boffo</dc:creator>
  <cp:lastModifiedBy>Debora Infante</cp:lastModifiedBy>
  <cp:revision>54</cp:revision>
  <cp:lastPrinted>2020-02-24T13:03:00Z</cp:lastPrinted>
  <dcterms:created xsi:type="dcterms:W3CDTF">2025-07-04T07:24:00Z</dcterms:created>
  <dcterms:modified xsi:type="dcterms:W3CDTF">2025-07-08T11:22:00Z</dcterms:modified>
</cp:coreProperties>
</file>