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03F8E2A" w14:textId="6AD230F7" w:rsidR="00245D2B" w:rsidRPr="00CD7357" w:rsidRDefault="00245D2B" w:rsidP="00245D2B">
      <w:pPr>
        <w:widowControl w:val="0"/>
        <w:tabs>
          <w:tab w:val="left" w:pos="1733"/>
        </w:tabs>
        <w:autoSpaceDE w:val="0"/>
        <w:autoSpaceDN w:val="0"/>
        <w:ind w:right="284"/>
        <w:jc w:val="center"/>
        <w:rPr>
          <w:rFonts w:ascii="Book Antiqua" w:eastAsia="Calibri" w:hAnsi="Book Antiqua" w:cs="Calibri"/>
          <w:b/>
          <w:i/>
          <w:iCs/>
          <w:sz w:val="24"/>
          <w:szCs w:val="24"/>
          <w:lang w:eastAsia="en-US"/>
        </w:rPr>
      </w:pPr>
      <w:r w:rsidRPr="00CD7357">
        <w:rPr>
          <w:rFonts w:ascii="Book Antiqua" w:eastAsia="Calibri" w:hAnsi="Book Antiqua" w:cs="Calibri"/>
          <w:b/>
          <w:i/>
          <w:iCs/>
          <w:sz w:val="24"/>
          <w:szCs w:val="24"/>
          <w:lang w:eastAsia="en-US"/>
        </w:rPr>
        <w:t xml:space="preserve">OGGETTO: DICHIARAZIONE DI INSUSSISTENZA CAUSE OSTATIVE PER IL RUOLO DI </w:t>
      </w:r>
      <w:r>
        <w:rPr>
          <w:rFonts w:ascii="Book Antiqua" w:eastAsia="Calibri" w:hAnsi="Book Antiqua" w:cs="Calibri"/>
          <w:b/>
          <w:i/>
          <w:iCs/>
          <w:sz w:val="24"/>
          <w:szCs w:val="24"/>
          <w:lang w:eastAsia="en-US"/>
        </w:rPr>
        <w:t>ESPERTO DM 66/2023</w:t>
      </w:r>
    </w:p>
    <w:p w14:paraId="113DB987" w14:textId="77777777" w:rsidR="00245D2B" w:rsidRPr="00F1096D" w:rsidRDefault="00245D2B" w:rsidP="00245D2B">
      <w:pPr>
        <w:keepNext/>
        <w:keepLines/>
        <w:widowControl w:val="0"/>
        <w:jc w:val="both"/>
        <w:outlineLvl w:val="5"/>
        <w:rPr>
          <w:rFonts w:asciiTheme="minorHAnsi" w:eastAsia="Arial" w:hAnsiTheme="minorHAnsi" w:cstheme="minorHAnsi"/>
          <w:b/>
          <w:bCs/>
          <w:sz w:val="24"/>
          <w:szCs w:val="24"/>
        </w:rPr>
      </w:pPr>
    </w:p>
    <w:p w14:paraId="08032279"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7B4E38CC"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p>
    <w:p w14:paraId="02E5D6D6"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466F726F"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p>
    <w:p w14:paraId="3C85E9FD"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786E5B55"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p>
    <w:p w14:paraId="3CB2D692" w14:textId="77777777" w:rsidR="00245D2B" w:rsidRPr="00F1096D" w:rsidRDefault="00245D2B" w:rsidP="00245D2B">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33DE8145" w14:textId="77777777" w:rsidR="00245D2B" w:rsidRPr="00F1096D" w:rsidRDefault="00245D2B" w:rsidP="00245D2B">
      <w:pPr>
        <w:keepNext/>
        <w:keepLines/>
        <w:widowControl w:val="0"/>
        <w:outlineLvl w:val="5"/>
        <w:rPr>
          <w:rFonts w:asciiTheme="minorHAnsi" w:eastAsia="Arial" w:hAnsiTheme="minorHAnsi"/>
          <w:bCs/>
          <w:sz w:val="22"/>
          <w:szCs w:val="22"/>
        </w:rPr>
      </w:pPr>
    </w:p>
    <w:p w14:paraId="7A1212EC" w14:textId="77777777" w:rsidR="00245D2B" w:rsidRPr="00F1096D" w:rsidRDefault="00245D2B" w:rsidP="00245D2B">
      <w:pPr>
        <w:spacing w:before="120" w:after="120"/>
        <w:jc w:val="center"/>
        <w:outlineLvl w:val="0"/>
        <w:rPr>
          <w:rFonts w:cstheme="minorHAnsi"/>
          <w:b/>
          <w:sz w:val="24"/>
          <w:szCs w:val="24"/>
        </w:rPr>
      </w:pPr>
      <w:r w:rsidRPr="00F1096D">
        <w:rPr>
          <w:rFonts w:cstheme="minorHAnsi"/>
          <w:b/>
          <w:sz w:val="24"/>
          <w:szCs w:val="24"/>
        </w:rPr>
        <w:t>DICHIARA</w:t>
      </w:r>
    </w:p>
    <w:p w14:paraId="226CE64A" w14:textId="77777777" w:rsidR="00245D2B" w:rsidRPr="00F1096D" w:rsidRDefault="00245D2B" w:rsidP="00245D2B">
      <w:pPr>
        <w:spacing w:before="120" w:after="120"/>
        <w:jc w:val="center"/>
        <w:outlineLvl w:val="0"/>
        <w:rPr>
          <w:rFonts w:cstheme="minorHAnsi"/>
          <w:b/>
          <w:sz w:val="22"/>
          <w:szCs w:val="22"/>
        </w:rPr>
      </w:pPr>
    </w:p>
    <w:p w14:paraId="46CB76C8" w14:textId="77777777" w:rsidR="00245D2B" w:rsidRPr="00F1096D" w:rsidRDefault="00245D2B" w:rsidP="00245D2B">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06989E97" w14:textId="77777777" w:rsidR="00245D2B" w:rsidRPr="00F1096D" w:rsidRDefault="00245D2B" w:rsidP="00245D2B">
      <w:pPr>
        <w:spacing w:before="120" w:after="120"/>
        <w:jc w:val="both"/>
        <w:rPr>
          <w:rFonts w:cstheme="minorHAnsi"/>
          <w:b/>
          <w:sz w:val="24"/>
          <w:szCs w:val="24"/>
        </w:rPr>
      </w:pPr>
    </w:p>
    <w:p w14:paraId="2808C8B8"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740907B8" w14:textId="77777777" w:rsidR="00245D2B" w:rsidRPr="00F1096D" w:rsidRDefault="00245D2B" w:rsidP="00245D2B">
      <w:pPr>
        <w:spacing w:before="120" w:after="120"/>
        <w:ind w:left="720"/>
        <w:contextualSpacing/>
        <w:jc w:val="both"/>
        <w:rPr>
          <w:rFonts w:cstheme="minorHAnsi"/>
          <w:sz w:val="24"/>
          <w:szCs w:val="24"/>
        </w:rPr>
      </w:pPr>
    </w:p>
    <w:p w14:paraId="197A059F"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79366E43"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383107D0"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4C05799F"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0917B869" w14:textId="77777777" w:rsidR="00245D2B" w:rsidRPr="00F1096D" w:rsidRDefault="00245D2B" w:rsidP="00245D2B">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0A39FB" w14:textId="77777777" w:rsidR="00245D2B" w:rsidRPr="00F1096D" w:rsidRDefault="00245D2B" w:rsidP="00245D2B">
      <w:pPr>
        <w:autoSpaceDE w:val="0"/>
        <w:autoSpaceDN w:val="0"/>
        <w:adjustRightInd w:val="0"/>
        <w:spacing w:before="120" w:after="120"/>
        <w:ind w:left="1068"/>
        <w:contextualSpacing/>
        <w:jc w:val="both"/>
        <w:rPr>
          <w:rFonts w:cstheme="minorHAnsi"/>
          <w:sz w:val="24"/>
          <w:szCs w:val="24"/>
        </w:rPr>
      </w:pPr>
    </w:p>
    <w:p w14:paraId="195F47F9" w14:textId="77777777" w:rsidR="00245D2B" w:rsidRPr="00F1096D" w:rsidRDefault="00245D2B" w:rsidP="00245D2B">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7758E39C" w14:textId="77777777" w:rsidR="00245D2B" w:rsidRPr="00F1096D" w:rsidRDefault="00245D2B" w:rsidP="00245D2B">
      <w:pPr>
        <w:spacing w:after="120" w:line="276" w:lineRule="auto"/>
        <w:ind w:left="720"/>
        <w:contextualSpacing/>
        <w:jc w:val="both"/>
        <w:rPr>
          <w:rFonts w:eastAsia="Calibri" w:cstheme="minorHAnsi"/>
          <w:sz w:val="24"/>
          <w:szCs w:val="24"/>
        </w:rPr>
      </w:pPr>
    </w:p>
    <w:p w14:paraId="2820D4CE" w14:textId="77777777" w:rsidR="00245D2B" w:rsidRPr="00F1096D" w:rsidRDefault="00245D2B" w:rsidP="00245D2B">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E90A381" w14:textId="77777777" w:rsidR="00245D2B" w:rsidRPr="00F1096D" w:rsidRDefault="00245D2B" w:rsidP="00245D2B">
      <w:pPr>
        <w:rPr>
          <w:rFonts w:asciiTheme="minorHAnsi" w:eastAsia="Calibri" w:hAnsiTheme="minorHAnsi" w:cstheme="minorHAnsi"/>
          <w:sz w:val="24"/>
          <w:szCs w:val="24"/>
          <w:lang w:eastAsia="en-US"/>
        </w:rPr>
      </w:pPr>
    </w:p>
    <w:p w14:paraId="5DDD35F9"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0A6C6E72" w14:textId="77777777" w:rsidR="00245D2B" w:rsidRPr="00F1096D" w:rsidRDefault="00245D2B" w:rsidP="00245D2B">
      <w:pPr>
        <w:spacing w:before="120" w:after="120"/>
        <w:ind w:left="720"/>
        <w:contextualSpacing/>
        <w:jc w:val="both"/>
        <w:rPr>
          <w:rFonts w:cstheme="minorHAnsi"/>
          <w:sz w:val="24"/>
          <w:szCs w:val="24"/>
        </w:rPr>
      </w:pPr>
    </w:p>
    <w:p w14:paraId="7CD5CED9"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16D46F4" w14:textId="77777777" w:rsidR="00245D2B" w:rsidRPr="00F1096D" w:rsidRDefault="00245D2B" w:rsidP="00245D2B">
      <w:pPr>
        <w:ind w:left="708"/>
        <w:rPr>
          <w:rFonts w:cstheme="minorHAnsi"/>
          <w:sz w:val="24"/>
          <w:szCs w:val="24"/>
        </w:rPr>
      </w:pPr>
    </w:p>
    <w:p w14:paraId="4847DCAD" w14:textId="77777777" w:rsidR="00245D2B" w:rsidRPr="00F1096D" w:rsidRDefault="00245D2B" w:rsidP="00245D2B">
      <w:pPr>
        <w:spacing w:before="120" w:after="120"/>
        <w:ind w:left="720"/>
        <w:contextualSpacing/>
        <w:jc w:val="both"/>
        <w:rPr>
          <w:rFonts w:cstheme="minorHAnsi"/>
          <w:sz w:val="24"/>
          <w:szCs w:val="24"/>
        </w:rPr>
      </w:pPr>
    </w:p>
    <w:p w14:paraId="07E9B11E" w14:textId="77777777" w:rsidR="00245D2B" w:rsidRPr="00F1096D" w:rsidRDefault="00245D2B" w:rsidP="00245D2B">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3C7E54" w14:textId="77777777" w:rsidR="00245D2B" w:rsidRDefault="00245D2B" w:rsidP="00245D2B">
      <w:pPr>
        <w:rPr>
          <w:rFonts w:asciiTheme="minorHAnsi" w:eastAsiaTheme="minorEastAsia" w:hAnsiTheme="minorHAnsi" w:cstheme="minorBidi"/>
          <w:b/>
          <w:sz w:val="22"/>
          <w:szCs w:val="22"/>
        </w:rPr>
      </w:pPr>
    </w:p>
    <w:p w14:paraId="4AC7195B" w14:textId="77777777" w:rsidR="00245D2B" w:rsidRDefault="00245D2B" w:rsidP="00245D2B">
      <w:pPr>
        <w:rPr>
          <w:rFonts w:asciiTheme="minorHAnsi" w:eastAsiaTheme="minorEastAsia" w:hAnsiTheme="minorHAnsi" w:cstheme="minorBidi"/>
          <w:b/>
          <w:sz w:val="22"/>
          <w:szCs w:val="22"/>
        </w:rPr>
      </w:pPr>
    </w:p>
    <w:p w14:paraId="5324A4C7" w14:textId="77777777" w:rsidR="00245D2B" w:rsidRPr="00CD7357" w:rsidRDefault="00245D2B" w:rsidP="00245D2B">
      <w:pPr>
        <w:rPr>
          <w:rFonts w:asciiTheme="minorHAnsi" w:eastAsiaTheme="minorEastAsia" w:hAnsiTheme="minorHAnsi" w:cstheme="minorBidi"/>
          <w:bCs/>
          <w:sz w:val="22"/>
          <w:szCs w:val="22"/>
        </w:rPr>
      </w:pPr>
      <w:r w:rsidRPr="00CD7357">
        <w:rPr>
          <w:rFonts w:asciiTheme="minorHAnsi" w:eastAsiaTheme="minorEastAsia" w:hAnsiTheme="minorHAnsi" w:cstheme="minorBidi"/>
          <w:bCs/>
          <w:sz w:val="22"/>
          <w:szCs w:val="22"/>
        </w:rPr>
        <w:t>Data, _______________</w:t>
      </w:r>
    </w:p>
    <w:p w14:paraId="3FD255A3" w14:textId="77777777" w:rsidR="00245D2B" w:rsidRPr="00F1096D" w:rsidRDefault="00245D2B" w:rsidP="00245D2B">
      <w:pPr>
        <w:contextualSpacing/>
        <w:rPr>
          <w:rFonts w:asciiTheme="minorHAnsi" w:hAnsiTheme="minorHAnsi" w:cstheme="minorHAnsi"/>
          <w:b/>
          <w:sz w:val="22"/>
          <w:szCs w:val="22"/>
        </w:rPr>
      </w:pPr>
    </w:p>
    <w:p w14:paraId="032C24E9" w14:textId="77777777" w:rsidR="00245D2B" w:rsidRPr="00F1096D" w:rsidRDefault="00245D2B" w:rsidP="00245D2B">
      <w:pPr>
        <w:contextualSpacing/>
        <w:rPr>
          <w:rFonts w:asciiTheme="minorHAnsi" w:hAnsiTheme="minorHAnsi" w:cstheme="minorHAnsi"/>
          <w:sz w:val="22"/>
          <w:szCs w:val="22"/>
        </w:rPr>
      </w:pPr>
    </w:p>
    <w:p w14:paraId="4F90B830" w14:textId="77777777" w:rsidR="00245D2B" w:rsidRPr="00F1096D" w:rsidRDefault="00245D2B" w:rsidP="00245D2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7DF6F675" w14:textId="77777777" w:rsidR="00245D2B" w:rsidRPr="00F1096D" w:rsidRDefault="00245D2B" w:rsidP="00245D2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 xml:space="preserve"> Firm</w:t>
      </w:r>
      <w:r>
        <w:rPr>
          <w:rFonts w:asciiTheme="minorHAnsi" w:eastAsia="Calibri" w:hAnsiTheme="minorHAnsi" w:cstheme="minorHAnsi"/>
          <w:sz w:val="22"/>
          <w:szCs w:val="22"/>
          <w:lang w:eastAsia="en-US"/>
        </w:rPr>
        <w:t>a</w:t>
      </w:r>
    </w:p>
    <w:p w14:paraId="0659E25D" w14:textId="77777777" w:rsidR="00245D2B" w:rsidRPr="00F1096D" w:rsidRDefault="00245D2B" w:rsidP="00245D2B">
      <w:pPr>
        <w:tabs>
          <w:tab w:val="left" w:pos="6585"/>
        </w:tabs>
        <w:rPr>
          <w:rFonts w:asciiTheme="minorHAnsi" w:eastAsia="Calibri" w:hAnsiTheme="minorHAnsi" w:cstheme="minorHAnsi"/>
          <w:sz w:val="22"/>
          <w:szCs w:val="22"/>
          <w:lang w:eastAsia="en-US"/>
        </w:rPr>
      </w:pPr>
    </w:p>
    <w:p w14:paraId="414DC700" w14:textId="77777777" w:rsidR="00245D2B" w:rsidRPr="00F1096D" w:rsidRDefault="00245D2B" w:rsidP="00245D2B">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FD83433" w14:textId="77777777" w:rsidR="00245D2B" w:rsidRPr="00F1096D" w:rsidRDefault="00245D2B" w:rsidP="00245D2B">
      <w:pPr>
        <w:rPr>
          <w:rFonts w:asciiTheme="minorHAnsi" w:eastAsia="Calibri" w:hAnsiTheme="minorHAnsi" w:cstheme="minorHAnsi"/>
          <w:sz w:val="24"/>
          <w:szCs w:val="24"/>
          <w:lang w:eastAsia="en-US"/>
        </w:rPr>
      </w:pPr>
    </w:p>
    <w:p w14:paraId="04576345" w14:textId="77777777" w:rsidR="00245D2B" w:rsidRPr="00C20594" w:rsidRDefault="00245D2B" w:rsidP="00245D2B">
      <w:pPr>
        <w:spacing w:after="200"/>
        <w:contextualSpacing/>
        <w:mirrorIndents/>
        <w:rPr>
          <w:rFonts w:asciiTheme="minorHAnsi" w:eastAsiaTheme="minorHAnsi" w:hAnsiTheme="minorHAnsi" w:cstheme="minorBidi"/>
          <w:i/>
          <w:sz w:val="22"/>
          <w:szCs w:val="22"/>
          <w:lang w:eastAsia="en-US"/>
        </w:rPr>
      </w:pPr>
    </w:p>
    <w:p w14:paraId="27880045" w14:textId="77777777" w:rsidR="00245D2B" w:rsidRPr="00EB52E0" w:rsidRDefault="00245D2B" w:rsidP="00245D2B">
      <w:pPr>
        <w:autoSpaceDE w:val="0"/>
        <w:spacing w:after="200"/>
        <w:mirrorIndents/>
        <w:rPr>
          <w:rFonts w:ascii="Arial" w:eastAsiaTheme="minorEastAsia" w:hAnsi="Arial" w:cs="Arial"/>
          <w:sz w:val="18"/>
          <w:szCs w:val="18"/>
        </w:rPr>
      </w:pPr>
    </w:p>
    <w:p w14:paraId="0C9F18E2" w14:textId="77777777" w:rsidR="00EE7CBC" w:rsidRPr="00EB52E0" w:rsidRDefault="00EE7CBC" w:rsidP="00245D2B">
      <w:pPr>
        <w:widowControl w:val="0"/>
        <w:tabs>
          <w:tab w:val="left" w:pos="1733"/>
        </w:tabs>
        <w:autoSpaceDE w:val="0"/>
        <w:autoSpaceDN w:val="0"/>
        <w:ind w:right="284"/>
        <w:rPr>
          <w:rFonts w:ascii="Arial" w:eastAsiaTheme="minorEastAsia" w:hAnsi="Arial" w:cs="Arial"/>
          <w:sz w:val="18"/>
          <w:szCs w:val="18"/>
        </w:rPr>
      </w:pPr>
    </w:p>
    <w:sectPr w:rsidR="00EE7CBC" w:rsidRPr="00EB52E0" w:rsidSect="005F2248">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3BFB" w14:textId="77777777" w:rsidR="00CA4B9C" w:rsidRDefault="00CA4B9C">
      <w:r>
        <w:separator/>
      </w:r>
    </w:p>
  </w:endnote>
  <w:endnote w:type="continuationSeparator" w:id="0">
    <w:p w14:paraId="4E064199" w14:textId="77777777" w:rsidR="00CA4B9C" w:rsidRDefault="00CA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E75A" w14:textId="77777777" w:rsidR="00CA4B9C" w:rsidRDefault="00CA4B9C">
      <w:r>
        <w:separator/>
      </w:r>
    </w:p>
  </w:footnote>
  <w:footnote w:type="continuationSeparator" w:id="0">
    <w:p w14:paraId="231A02F9" w14:textId="77777777" w:rsidR="00CA4B9C" w:rsidRDefault="00CA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896F" w14:textId="77777777" w:rsidR="008D717C" w:rsidRDefault="008D717C" w:rsidP="008D717C">
    <w:pPr>
      <w:jc w:val="both"/>
      <w:rPr>
        <w:sz w:val="16"/>
        <w:szCs w:val="16"/>
      </w:rPr>
    </w:pPr>
    <w:r>
      <w:rPr>
        <w:noProof/>
      </w:rPr>
      <w:drawing>
        <wp:inline distT="0" distB="0" distL="0" distR="0" wp14:anchorId="57DFFD37" wp14:editId="470208C3">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3A51E2C" w14:textId="77777777" w:rsidR="008D717C" w:rsidRDefault="008D717C" w:rsidP="008D717C">
    <w:pPr>
      <w:widowControl w:val="0"/>
      <w:tabs>
        <w:tab w:val="left" w:pos="1733"/>
      </w:tabs>
      <w:autoSpaceDE w:val="0"/>
      <w:autoSpaceDN w:val="0"/>
      <w:ind w:right="284"/>
      <w:jc w:val="center"/>
      <w:rPr>
        <w:rFonts w:ascii="Calibri" w:eastAsia="Calibri" w:hAnsi="Calibri" w:cs="Calibri"/>
        <w:b/>
        <w:sz w:val="22"/>
        <w:szCs w:val="22"/>
        <w:lang w:eastAsia="en-US"/>
      </w:rPr>
    </w:pPr>
  </w:p>
  <w:p w14:paraId="30835653" w14:textId="77777777" w:rsidR="008D717C" w:rsidRPr="00AD6399" w:rsidRDefault="008D717C" w:rsidP="008D717C">
    <w:pPr>
      <w:jc w:val="center"/>
      <w:rPr>
        <w:b/>
        <w:bCs/>
        <w:color w:val="000000"/>
        <w:sz w:val="24"/>
        <w:szCs w:val="24"/>
      </w:rPr>
    </w:pPr>
    <w:r w:rsidRPr="00AD6399">
      <w:rPr>
        <w:b/>
        <w:bCs/>
        <w:color w:val="000000"/>
        <w:sz w:val="24"/>
        <w:szCs w:val="24"/>
      </w:rPr>
      <w:t>ISTITUTO COMPRENSIVO “DON LIBORIO PALAZZO-SALINARI”</w:t>
    </w:r>
  </w:p>
  <w:p w14:paraId="39938DE9" w14:textId="77777777" w:rsidR="008D717C" w:rsidRPr="00AD6399" w:rsidRDefault="008D717C" w:rsidP="008D717C">
    <w:pPr>
      <w:jc w:val="center"/>
      <w:rPr>
        <w:b/>
        <w:bCs/>
        <w:color w:val="000000"/>
        <w:sz w:val="24"/>
        <w:szCs w:val="24"/>
      </w:rPr>
    </w:pPr>
    <w:r w:rsidRPr="00AD6399">
      <w:rPr>
        <w:b/>
        <w:bCs/>
        <w:color w:val="000000"/>
        <w:sz w:val="24"/>
        <w:szCs w:val="24"/>
      </w:rPr>
      <w:t>75024 MONTESCAGLIOSO (MT) - RIONE M. POLO, snc</w:t>
    </w:r>
  </w:p>
  <w:p w14:paraId="6CB802BA" w14:textId="77777777" w:rsidR="008D717C" w:rsidRPr="00903B85" w:rsidRDefault="008D717C" w:rsidP="008D717C">
    <w:pPr>
      <w:jc w:val="center"/>
      <w:rPr>
        <w:b/>
        <w:bCs/>
        <w:color w:val="000000"/>
        <w:sz w:val="24"/>
        <w:szCs w:val="24"/>
        <w:lang w:val="en-US"/>
      </w:rPr>
    </w:pPr>
    <w:r w:rsidRPr="00903B85">
      <w:rPr>
        <w:b/>
        <w:bCs/>
        <w:color w:val="000000"/>
        <w:sz w:val="24"/>
        <w:szCs w:val="24"/>
        <w:lang w:val="en-US"/>
      </w:rPr>
      <w:t xml:space="preserve">C.F. 93049170777 –C.M. MTIC823003 Tel. 0835/207109 </w:t>
    </w:r>
  </w:p>
  <w:p w14:paraId="6A4D86AA" w14:textId="77777777" w:rsidR="008D717C" w:rsidRPr="00741D5B" w:rsidRDefault="008D717C" w:rsidP="008D717C">
    <w:pPr>
      <w:rPr>
        <w:b/>
        <w:bCs/>
        <w:color w:val="000000"/>
        <w:sz w:val="24"/>
        <w:szCs w:val="24"/>
      </w:rPr>
    </w:pPr>
    <w:r w:rsidRPr="003F764A">
      <w:rPr>
        <w:b/>
        <w:bCs/>
        <w:color w:val="000000"/>
        <w:sz w:val="24"/>
        <w:szCs w:val="24"/>
        <w:lang w:val="en-US"/>
      </w:rPr>
      <w:t xml:space="preserve">                 </w:t>
    </w:r>
    <w:r w:rsidRPr="00AD6399">
      <w:rPr>
        <w:b/>
        <w:bCs/>
        <w:color w:val="000000"/>
        <w:sz w:val="24"/>
        <w:szCs w:val="24"/>
      </w:rPr>
      <w:t>e</w:t>
    </w:r>
    <w:r>
      <w:rPr>
        <w:b/>
        <w:bCs/>
        <w:color w:val="000000"/>
        <w:sz w:val="24"/>
        <w:szCs w:val="24"/>
      </w:rPr>
      <w:t>-</w:t>
    </w:r>
    <w:r w:rsidRPr="00AD6399">
      <w:rPr>
        <w:b/>
        <w:bCs/>
        <w:color w:val="000000"/>
        <w:sz w:val="24"/>
        <w:szCs w:val="24"/>
      </w:rPr>
      <w:t xml:space="preserve">mail: </w:t>
    </w:r>
    <w:hyperlink r:id="rId2" w:history="1">
      <w:r w:rsidRPr="009D4313">
        <w:rPr>
          <w:rStyle w:val="Collegamentoipertestuale"/>
          <w:b/>
          <w:bCs/>
          <w:sz w:val="24"/>
          <w:szCs w:val="24"/>
        </w:rPr>
        <w:t>MTIC823003@istruzione.it</w:t>
      </w:r>
    </w:hyperlink>
    <w:r>
      <w:rPr>
        <w:b/>
        <w:bCs/>
        <w:color w:val="000000"/>
        <w:sz w:val="24"/>
        <w:szCs w:val="24"/>
      </w:rPr>
      <w:t xml:space="preserve"> </w:t>
    </w:r>
    <w:r w:rsidRPr="00741D5B">
      <w:rPr>
        <w:b/>
        <w:bCs/>
        <w:color w:val="000000"/>
        <w:sz w:val="24"/>
        <w:szCs w:val="24"/>
      </w:rPr>
      <w:t xml:space="preserve">PEC: </w:t>
    </w:r>
    <w:hyperlink r:id="rId3" w:history="1">
      <w:r w:rsidRPr="00741D5B">
        <w:rPr>
          <w:rStyle w:val="Collegamentoipertestuale"/>
          <w:b/>
          <w:bCs/>
          <w:sz w:val="24"/>
          <w:szCs w:val="24"/>
        </w:rPr>
        <w:t>MTIC823003@PEC.ISTRUZIONE.IT</w:t>
      </w:r>
    </w:hyperlink>
    <w:r w:rsidRPr="00741D5B">
      <w:rPr>
        <w:b/>
        <w:bCs/>
        <w:color w:val="000000"/>
        <w:sz w:val="24"/>
        <w:szCs w:val="24"/>
      </w:rPr>
      <w:t xml:space="preserve"> </w:t>
    </w:r>
  </w:p>
  <w:p w14:paraId="3B341395" w14:textId="77777777" w:rsidR="008D717C" w:rsidRPr="00741D5B" w:rsidRDefault="008D717C" w:rsidP="008D717C">
    <w:pPr>
      <w:ind w:left="2124" w:firstLine="708"/>
      <w:rPr>
        <w:rFonts w:ascii="Calibri" w:eastAsia="Calibri" w:hAnsi="Calibri" w:cs="Calibri"/>
        <w:b/>
        <w:i/>
        <w:iCs/>
        <w:sz w:val="24"/>
        <w:szCs w:val="24"/>
        <w:lang w:eastAsia="en-US"/>
      </w:rPr>
    </w:pPr>
    <w:r>
      <w:rPr>
        <w:b/>
        <w:bCs/>
        <w:color w:val="000000"/>
        <w:sz w:val="24"/>
        <w:szCs w:val="24"/>
      </w:rPr>
      <w:t xml:space="preserve">     </w:t>
    </w:r>
    <w:r w:rsidRPr="00AD6399">
      <w:rPr>
        <w:b/>
        <w:bCs/>
        <w:color w:val="000000"/>
        <w:sz w:val="24"/>
        <w:szCs w:val="24"/>
      </w:rPr>
      <w:t>Sito:</w:t>
    </w:r>
    <w:r>
      <w:rPr>
        <w:b/>
        <w:bCs/>
        <w:color w:val="000000"/>
        <w:sz w:val="24"/>
        <w:szCs w:val="24"/>
      </w:rPr>
      <w:t xml:space="preserve"> </w:t>
    </w:r>
    <w:hyperlink r:id="rId4" w:history="1">
      <w:r w:rsidRPr="009D4313">
        <w:rPr>
          <w:rStyle w:val="Collegamentoipertestuale"/>
          <w:b/>
          <w:bCs/>
          <w:sz w:val="24"/>
          <w:szCs w:val="24"/>
        </w:rPr>
        <w:t>www.icmontescaglioso.edu.it</w:t>
      </w:r>
    </w:hyperlink>
    <w:r w:rsidRPr="00741D5B">
      <w:rPr>
        <w:rFonts w:ascii="Calibri" w:eastAsia="Calibri" w:hAnsi="Calibri" w:cs="Calibri"/>
        <w:b/>
        <w:i/>
        <w:iCs/>
        <w:sz w:val="24"/>
        <w:szCs w:val="24"/>
        <w:lang w:eastAsia="en-US"/>
      </w:rPr>
      <w:tab/>
    </w:r>
  </w:p>
  <w:p w14:paraId="5B46060E" w14:textId="5FBE5645" w:rsidR="008D717C" w:rsidRPr="008D717C" w:rsidRDefault="008D717C" w:rsidP="008D71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550B"/>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91"/>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3399"/>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6B76"/>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17F77"/>
    <w:rsid w:val="00222A56"/>
    <w:rsid w:val="002247FE"/>
    <w:rsid w:val="00225146"/>
    <w:rsid w:val="00226CB3"/>
    <w:rsid w:val="0023285D"/>
    <w:rsid w:val="00240337"/>
    <w:rsid w:val="002425CA"/>
    <w:rsid w:val="0024391D"/>
    <w:rsid w:val="00245D2B"/>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1D8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0325"/>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3A8F"/>
    <w:rsid w:val="003C60F6"/>
    <w:rsid w:val="003C7A75"/>
    <w:rsid w:val="003D24B4"/>
    <w:rsid w:val="003D4352"/>
    <w:rsid w:val="003E18F4"/>
    <w:rsid w:val="003E2DA4"/>
    <w:rsid w:val="003E2E35"/>
    <w:rsid w:val="003E43ED"/>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11D"/>
    <w:rsid w:val="00446355"/>
    <w:rsid w:val="0044774A"/>
    <w:rsid w:val="00447859"/>
    <w:rsid w:val="004563DD"/>
    <w:rsid w:val="00462440"/>
    <w:rsid w:val="004652D3"/>
    <w:rsid w:val="004657B2"/>
    <w:rsid w:val="004722C2"/>
    <w:rsid w:val="004729B5"/>
    <w:rsid w:val="00473A05"/>
    <w:rsid w:val="004756F1"/>
    <w:rsid w:val="00484CE2"/>
    <w:rsid w:val="00485D17"/>
    <w:rsid w:val="004914CB"/>
    <w:rsid w:val="00495723"/>
    <w:rsid w:val="00497369"/>
    <w:rsid w:val="004A1199"/>
    <w:rsid w:val="004A5D71"/>
    <w:rsid w:val="004A786E"/>
    <w:rsid w:val="004B09C3"/>
    <w:rsid w:val="004B5569"/>
    <w:rsid w:val="004B62EF"/>
    <w:rsid w:val="004C01A7"/>
    <w:rsid w:val="004C628C"/>
    <w:rsid w:val="004C6703"/>
    <w:rsid w:val="004D18E3"/>
    <w:rsid w:val="004D1C0F"/>
    <w:rsid w:val="004D539A"/>
    <w:rsid w:val="004E00D4"/>
    <w:rsid w:val="004E105E"/>
    <w:rsid w:val="004E6955"/>
    <w:rsid w:val="004F7A83"/>
    <w:rsid w:val="00500716"/>
    <w:rsid w:val="00503E82"/>
    <w:rsid w:val="00504B83"/>
    <w:rsid w:val="00505644"/>
    <w:rsid w:val="005057E0"/>
    <w:rsid w:val="005104C0"/>
    <w:rsid w:val="00510656"/>
    <w:rsid w:val="0051112D"/>
    <w:rsid w:val="00520DBD"/>
    <w:rsid w:val="00520F00"/>
    <w:rsid w:val="00525018"/>
    <w:rsid w:val="00526196"/>
    <w:rsid w:val="005263CD"/>
    <w:rsid w:val="0052773A"/>
    <w:rsid w:val="00527AAD"/>
    <w:rsid w:val="00535032"/>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15C9"/>
    <w:rsid w:val="005C77DE"/>
    <w:rsid w:val="005D1FAE"/>
    <w:rsid w:val="005D35DD"/>
    <w:rsid w:val="005D742D"/>
    <w:rsid w:val="005E0503"/>
    <w:rsid w:val="005E12B3"/>
    <w:rsid w:val="005E1624"/>
    <w:rsid w:val="005E1D00"/>
    <w:rsid w:val="005E1E0C"/>
    <w:rsid w:val="005E2120"/>
    <w:rsid w:val="005E2288"/>
    <w:rsid w:val="005E387E"/>
    <w:rsid w:val="005E53CE"/>
    <w:rsid w:val="005E678D"/>
    <w:rsid w:val="005E721D"/>
    <w:rsid w:val="005F2248"/>
    <w:rsid w:val="005F2632"/>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2F9"/>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6DF"/>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5AE9"/>
    <w:rsid w:val="0074655A"/>
    <w:rsid w:val="00747847"/>
    <w:rsid w:val="00750EBA"/>
    <w:rsid w:val="0076314A"/>
    <w:rsid w:val="0076508D"/>
    <w:rsid w:val="007676DE"/>
    <w:rsid w:val="00770331"/>
    <w:rsid w:val="00772936"/>
    <w:rsid w:val="00774239"/>
    <w:rsid w:val="00775397"/>
    <w:rsid w:val="0077662D"/>
    <w:rsid w:val="00776BD3"/>
    <w:rsid w:val="00776FCB"/>
    <w:rsid w:val="00777992"/>
    <w:rsid w:val="0079013C"/>
    <w:rsid w:val="00790973"/>
    <w:rsid w:val="007927F5"/>
    <w:rsid w:val="0079402C"/>
    <w:rsid w:val="00796D2C"/>
    <w:rsid w:val="007A05E7"/>
    <w:rsid w:val="007A3EDB"/>
    <w:rsid w:val="007B162F"/>
    <w:rsid w:val="007B2DE6"/>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2E03"/>
    <w:rsid w:val="007F3CA3"/>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3C55"/>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C17C9"/>
    <w:rsid w:val="008D128D"/>
    <w:rsid w:val="008D1317"/>
    <w:rsid w:val="008D5C88"/>
    <w:rsid w:val="008D717C"/>
    <w:rsid w:val="008D736C"/>
    <w:rsid w:val="008E0DE5"/>
    <w:rsid w:val="008E7578"/>
    <w:rsid w:val="008F28B1"/>
    <w:rsid w:val="008F3CD8"/>
    <w:rsid w:val="008F7B5F"/>
    <w:rsid w:val="0090455C"/>
    <w:rsid w:val="00906BD1"/>
    <w:rsid w:val="009105E1"/>
    <w:rsid w:val="0091078D"/>
    <w:rsid w:val="00912221"/>
    <w:rsid w:val="009154E7"/>
    <w:rsid w:val="00923596"/>
    <w:rsid w:val="009246DD"/>
    <w:rsid w:val="00926215"/>
    <w:rsid w:val="0093431C"/>
    <w:rsid w:val="00940667"/>
    <w:rsid w:val="00941128"/>
    <w:rsid w:val="00942D93"/>
    <w:rsid w:val="00944BEB"/>
    <w:rsid w:val="009454DE"/>
    <w:rsid w:val="00947939"/>
    <w:rsid w:val="00955B20"/>
    <w:rsid w:val="00956EC5"/>
    <w:rsid w:val="00964DE6"/>
    <w:rsid w:val="00971485"/>
    <w:rsid w:val="0097360E"/>
    <w:rsid w:val="00980B3C"/>
    <w:rsid w:val="0098483C"/>
    <w:rsid w:val="00985AA3"/>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0DC"/>
    <w:rsid w:val="00A6054A"/>
    <w:rsid w:val="00A6127E"/>
    <w:rsid w:val="00A62F2B"/>
    <w:rsid w:val="00A6464D"/>
    <w:rsid w:val="00A65DF8"/>
    <w:rsid w:val="00A727A8"/>
    <w:rsid w:val="00A76733"/>
    <w:rsid w:val="00A836EA"/>
    <w:rsid w:val="00A85462"/>
    <w:rsid w:val="00A87F4B"/>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21588"/>
    <w:rsid w:val="00B22FBF"/>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1D79"/>
    <w:rsid w:val="00B92B95"/>
    <w:rsid w:val="00B946B4"/>
    <w:rsid w:val="00BA2767"/>
    <w:rsid w:val="00BA532D"/>
    <w:rsid w:val="00BA6212"/>
    <w:rsid w:val="00BA6627"/>
    <w:rsid w:val="00BB0CD6"/>
    <w:rsid w:val="00BB1BF6"/>
    <w:rsid w:val="00BB2130"/>
    <w:rsid w:val="00BB38A7"/>
    <w:rsid w:val="00BB6BE2"/>
    <w:rsid w:val="00BD0C93"/>
    <w:rsid w:val="00BD3A7C"/>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034"/>
    <w:rsid w:val="00C85681"/>
    <w:rsid w:val="00C9066B"/>
    <w:rsid w:val="00C925E4"/>
    <w:rsid w:val="00CA4B9C"/>
    <w:rsid w:val="00CA7616"/>
    <w:rsid w:val="00CB2568"/>
    <w:rsid w:val="00CB5774"/>
    <w:rsid w:val="00CB5D21"/>
    <w:rsid w:val="00CC066E"/>
    <w:rsid w:val="00CC0C95"/>
    <w:rsid w:val="00CC34E5"/>
    <w:rsid w:val="00CC6D2D"/>
    <w:rsid w:val="00CC72EB"/>
    <w:rsid w:val="00CD05C5"/>
    <w:rsid w:val="00CD1776"/>
    <w:rsid w:val="00CD4229"/>
    <w:rsid w:val="00CD68F1"/>
    <w:rsid w:val="00CE126E"/>
    <w:rsid w:val="00CE4668"/>
    <w:rsid w:val="00CE4CDA"/>
    <w:rsid w:val="00CF00AC"/>
    <w:rsid w:val="00CF2CD9"/>
    <w:rsid w:val="00CF2DCA"/>
    <w:rsid w:val="00CF5402"/>
    <w:rsid w:val="00D02160"/>
    <w:rsid w:val="00D03CF1"/>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1DDC"/>
    <w:rsid w:val="00D920A3"/>
    <w:rsid w:val="00D94D0B"/>
    <w:rsid w:val="00D9743E"/>
    <w:rsid w:val="00D977C5"/>
    <w:rsid w:val="00DA7448"/>
    <w:rsid w:val="00DA7978"/>
    <w:rsid w:val="00DA7EDD"/>
    <w:rsid w:val="00DB215F"/>
    <w:rsid w:val="00DB71F1"/>
    <w:rsid w:val="00DC08C8"/>
    <w:rsid w:val="00DC09F0"/>
    <w:rsid w:val="00DC6DE9"/>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A0230"/>
    <w:rsid w:val="00EA25A5"/>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489"/>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071D"/>
    <w:rsid w:val="00F72B0D"/>
    <w:rsid w:val="00F74C9B"/>
    <w:rsid w:val="00F7651B"/>
    <w:rsid w:val="00F800D7"/>
    <w:rsid w:val="00F817F5"/>
    <w:rsid w:val="00F8229C"/>
    <w:rsid w:val="00F827B4"/>
    <w:rsid w:val="00F91B62"/>
    <w:rsid w:val="00F95EBA"/>
    <w:rsid w:val="00F97F53"/>
    <w:rsid w:val="00FA166C"/>
    <w:rsid w:val="00FA381B"/>
    <w:rsid w:val="00FA6381"/>
    <w:rsid w:val="00FA6860"/>
    <w:rsid w:val="00FA7660"/>
    <w:rsid w:val="00FB1989"/>
    <w:rsid w:val="00FB410D"/>
    <w:rsid w:val="00FB619F"/>
    <w:rsid w:val="00FB79E4"/>
    <w:rsid w:val="00FC095E"/>
    <w:rsid w:val="00FC2222"/>
    <w:rsid w:val="00FC357E"/>
    <w:rsid w:val="00FC4A7C"/>
    <w:rsid w:val="00FC4F40"/>
    <w:rsid w:val="00FC5A91"/>
    <w:rsid w:val="00FC70BB"/>
    <w:rsid w:val="00FC7FB3"/>
    <w:rsid w:val="00FC7FCD"/>
    <w:rsid w:val="00FD15A4"/>
    <w:rsid w:val="00FD22B9"/>
    <w:rsid w:val="00FD3F38"/>
    <w:rsid w:val="00FD4C5B"/>
    <w:rsid w:val="00FD6CF1"/>
    <w:rsid w:val="00FD75B5"/>
    <w:rsid w:val="00FE017F"/>
    <w:rsid w:val="00FE1FB6"/>
    <w:rsid w:val="00FE38E9"/>
    <w:rsid w:val="00FE3B14"/>
    <w:rsid w:val="00FE4D05"/>
    <w:rsid w:val="00FF055B"/>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TIC823003@PEC.ISTRUZIONE.IT" TargetMode="External"/><Relationship Id="rId2" Type="http://schemas.openxmlformats.org/officeDocument/2006/relationships/hyperlink" Target="mailto:MTIC823003@istruzione.it" TargetMode="External"/><Relationship Id="rId1" Type="http://schemas.openxmlformats.org/officeDocument/2006/relationships/image" Target="media/image1.jpeg"/><Relationship Id="rId4" Type="http://schemas.openxmlformats.org/officeDocument/2006/relationships/hyperlink" Target="http://www.icmontescaglios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365</Words>
  <Characters>2387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Debora Infante</cp:lastModifiedBy>
  <cp:revision>52</cp:revision>
  <cp:lastPrinted>2020-02-24T13:03:00Z</cp:lastPrinted>
  <dcterms:created xsi:type="dcterms:W3CDTF">2025-07-04T07:24:00Z</dcterms:created>
  <dcterms:modified xsi:type="dcterms:W3CDTF">2025-07-08T09:16:00Z</dcterms:modified>
</cp:coreProperties>
</file>