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C476" w14:textId="461D7331" w:rsidR="00FD15A4" w:rsidRPr="00DE1F1E" w:rsidRDefault="00FD15A4" w:rsidP="00FD15A4">
      <w:pPr>
        <w:widowControl w:val="0"/>
        <w:suppressAutoHyphens/>
        <w:autoSpaceDE w:val="0"/>
        <w:spacing w:line="276" w:lineRule="auto"/>
        <w:rPr>
          <w:rFonts w:ascii="Book Antiqua" w:eastAsiaTheme="minorEastAsia" w:hAnsi="Book Antiqua" w:cstheme="minorHAnsi"/>
          <w:sz w:val="22"/>
          <w:szCs w:val="22"/>
        </w:rPr>
      </w:pPr>
      <w:r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>MODELLO</w:t>
      </w:r>
      <w:r w:rsidRPr="00DE1F1E">
        <w:rPr>
          <w:rFonts w:ascii="Book Antiqua" w:eastAsiaTheme="minorEastAsia" w:hAnsi="Book Antiqua" w:cstheme="minorHAnsi"/>
          <w:b/>
          <w:sz w:val="22"/>
          <w:szCs w:val="22"/>
          <w:u w:val="single"/>
          <w:lang w:eastAsia="ar-SA"/>
        </w:rPr>
        <w:t xml:space="preserve"> A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istanza di partecipazione FIGUR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A</w:t>
      </w:r>
      <w:r w:rsidR="00C13147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PROFESSIONAL</w:t>
      </w:r>
      <w:r w:rsidR="00FF055B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E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: </w:t>
      </w:r>
      <w:r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ESPERTO 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DM </w:t>
      </w:r>
      <w:r w:rsidR="00963DBA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19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/202</w:t>
      </w:r>
      <w:r w:rsidR="00963DBA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4</w:t>
      </w:r>
      <w:r w:rsidRPr="00DE1F1E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 xml:space="preserve"> </w:t>
      </w:r>
    </w:p>
    <w:p w14:paraId="55A6C998" w14:textId="77777777" w:rsidR="00FD15A4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</w:p>
    <w:p w14:paraId="7A90A72E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Al Dirigente Scolastico</w:t>
      </w:r>
    </w:p>
    <w:p w14:paraId="1A6A7D2F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 xml:space="preserve">Istituto Comprensivo “Palazzo-Salinari” </w:t>
      </w:r>
    </w:p>
    <w:p w14:paraId="02513617" w14:textId="77777777" w:rsidR="00FD15A4" w:rsidRPr="00DE1F1E" w:rsidRDefault="00FD15A4" w:rsidP="00FD15A4">
      <w:pPr>
        <w:autoSpaceDE w:val="0"/>
        <w:spacing w:line="276" w:lineRule="auto"/>
        <w:ind w:left="6372" w:firstLine="708"/>
        <w:jc w:val="right"/>
        <w:rPr>
          <w:rFonts w:ascii="Book Antiqua" w:eastAsiaTheme="minorEastAsia" w:hAnsi="Book Antiqua" w:cstheme="minorHAnsi"/>
          <w:sz w:val="22"/>
          <w:szCs w:val="22"/>
        </w:rPr>
      </w:pPr>
      <w:r w:rsidRPr="00DE1F1E">
        <w:rPr>
          <w:rFonts w:ascii="Book Antiqua" w:eastAsiaTheme="minorEastAsia" w:hAnsi="Book Antiqua" w:cstheme="minorHAnsi"/>
          <w:sz w:val="22"/>
          <w:szCs w:val="22"/>
        </w:rPr>
        <w:t>Montescaglioso</w:t>
      </w:r>
    </w:p>
    <w:p w14:paraId="0CE0F8BF" w14:textId="155E3996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DC6DE9" w:rsidRDefault="00703338" w:rsidP="00703338">
      <w:pPr>
        <w:autoSpaceDE w:val="0"/>
        <w:spacing w:line="480" w:lineRule="auto"/>
        <w:rPr>
          <w:rFonts w:ascii="Book Antiqua" w:eastAsiaTheme="minorEastAsia" w:hAnsi="Book Antiqua" w:cstheme="minorHAnsi"/>
          <w:b/>
          <w:sz w:val="22"/>
          <w:szCs w:val="22"/>
        </w:rPr>
      </w:pPr>
      <w:r w:rsidRPr="00DC6DE9">
        <w:rPr>
          <w:rFonts w:ascii="Book Antiqua" w:eastAsiaTheme="minorEastAsia" w:hAnsi="Book Antiqua" w:cstheme="minorHAnsi"/>
          <w:sz w:val="22"/>
          <w:szCs w:val="22"/>
        </w:rPr>
        <w:t>in servizio presso ______________________________ con la qualifica di __________________</w:t>
      </w:r>
    </w:p>
    <w:p w14:paraId="33FAEA30" w14:textId="77777777" w:rsidR="00853C55" w:rsidRPr="00DC6DE9" w:rsidRDefault="00853C55" w:rsidP="00762F60">
      <w:pPr>
        <w:autoSpaceDE w:val="0"/>
        <w:spacing w:line="480" w:lineRule="auto"/>
        <w:jc w:val="center"/>
        <w:rPr>
          <w:rFonts w:ascii="Book Antiqua" w:eastAsiaTheme="minorEastAsia" w:hAnsi="Book Antiqua" w:cs="Arial"/>
          <w:sz w:val="22"/>
          <w:szCs w:val="22"/>
        </w:rPr>
      </w:pPr>
      <w:r w:rsidRPr="00DC6DE9">
        <w:rPr>
          <w:rFonts w:ascii="Book Antiqua" w:eastAsiaTheme="minorEastAsia" w:hAnsi="Book Antiqua" w:cs="Arial"/>
          <w:b/>
          <w:sz w:val="22"/>
          <w:szCs w:val="22"/>
        </w:rPr>
        <w:t>CHIEDE</w:t>
      </w:r>
    </w:p>
    <w:p w14:paraId="3BF6F85F" w14:textId="35B4010C" w:rsidR="00853C55" w:rsidRDefault="00853C55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  <w:r w:rsidRPr="00DC6DE9">
        <w:rPr>
          <w:rFonts w:ascii="Book Antiqua" w:eastAsiaTheme="minorEastAsia" w:hAnsi="Book Antiqua" w:cs="Arial"/>
          <w:sz w:val="22"/>
          <w:szCs w:val="22"/>
        </w:rPr>
        <w:t xml:space="preserve">Di partecipare alla selezione per l’attribuzione dell’incarico di: </w:t>
      </w:r>
      <w:r w:rsidRPr="00DC6DE9">
        <w:rPr>
          <w:rFonts w:ascii="Book Antiqua" w:eastAsiaTheme="minorEastAsia" w:hAnsi="Book Antiqua" w:cs="Arial"/>
          <w:b/>
          <w:bCs/>
          <w:sz w:val="22"/>
          <w:szCs w:val="22"/>
        </w:rPr>
        <w:t xml:space="preserve">ESPERTO </w:t>
      </w:r>
    </w:p>
    <w:p w14:paraId="51E92D99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560B6472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7B5B1917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243148A1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7658E665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496FCE8A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5942A8DB" w14:textId="77777777" w:rsidR="00F32FC1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p w14:paraId="68729F32" w14:textId="77777777" w:rsidR="00F32FC1" w:rsidRPr="00DC6DE9" w:rsidRDefault="00F32FC1" w:rsidP="00853C55">
      <w:pPr>
        <w:autoSpaceDE w:val="0"/>
        <w:spacing w:line="480" w:lineRule="auto"/>
        <w:rPr>
          <w:rFonts w:ascii="Book Antiqua" w:eastAsiaTheme="minorEastAsia" w:hAnsi="Book Antiqua" w:cs="Arial"/>
          <w:b/>
          <w:bCs/>
          <w:sz w:val="22"/>
          <w:szCs w:val="22"/>
        </w:rPr>
      </w:pPr>
    </w:p>
    <w:tbl>
      <w:tblPr>
        <w:tblW w:w="106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992"/>
        <w:gridCol w:w="1701"/>
        <w:gridCol w:w="1843"/>
        <w:gridCol w:w="1275"/>
      </w:tblGrid>
      <w:tr w:rsidR="00F32FC1" w:rsidRPr="00C20594" w14:paraId="4144DFC7" w14:textId="186C5DD2" w:rsidTr="00F32FC1">
        <w:trPr>
          <w:trHeight w:val="163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F32FC1" w:rsidRPr="00EA25A5" w:rsidRDefault="00F32FC1" w:rsidP="00C833EE">
            <w:pPr>
              <w:suppressAutoHyphens/>
              <w:spacing w:after="200"/>
              <w:mirrorIndents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lastRenderedPageBreak/>
              <w:t>Ruolo per il quale si concorre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37A503B" w14:textId="77777777" w:rsidR="00F32FC1" w:rsidRPr="00EA25A5" w:rsidRDefault="00F32FC1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70AE1C2" w14:textId="29956617" w:rsidR="00F32FC1" w:rsidRPr="00EA25A5" w:rsidRDefault="00F32FC1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Interno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3CE6911" w14:textId="768E122A" w:rsidR="00F32FC1" w:rsidRPr="00EA25A5" w:rsidRDefault="00F32FC1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C</w:t>
            </w: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A19103" w14:textId="50C895CE" w:rsidR="00F32FC1" w:rsidRPr="00EA25A5" w:rsidRDefault="00F32FC1" w:rsidP="00EA25A5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L</w:t>
            </w: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avoro autonomo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1F2C3B6C" w:rsidR="00F32FC1" w:rsidRPr="00EA25A5" w:rsidRDefault="00F32FC1" w:rsidP="00FF2A42">
            <w:pPr>
              <w:suppressAutoHyphens/>
              <w:spacing w:after="200"/>
              <w:mirrorIndents/>
              <w:jc w:val="center"/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</w:pPr>
            <w:r w:rsidRPr="00EA25A5">
              <w:rPr>
                <w:rFonts w:ascii="Book Antiqua" w:eastAsiaTheme="minorEastAsia" w:hAnsi="Book Antiqua" w:cs="Arial"/>
                <w:b/>
                <w:bCs/>
                <w:color w:val="333333"/>
                <w:sz w:val="22"/>
                <w:szCs w:val="22"/>
              </w:rPr>
              <w:t>Preferenza</w:t>
            </w:r>
          </w:p>
        </w:tc>
      </w:tr>
      <w:tr w:rsidR="00F32FC1" w:rsidRPr="00C20594" w14:paraId="7C6C478A" w14:textId="77777777" w:rsidTr="00F32FC1">
        <w:trPr>
          <w:trHeight w:val="116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61DD5" w14:textId="63E118A6" w:rsidR="00F32FC1" w:rsidRPr="00EA25A5" w:rsidRDefault="00F32FC1" w:rsidP="00F32FC1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F32FC1">
              <w:rPr>
                <w:rFonts w:ascii="Book Antiqua" w:eastAsia="Arial" w:hAnsi="Book Antiqua" w:cs="Arial"/>
              </w:rPr>
              <w:t>1.</w:t>
            </w:r>
            <w:r w:rsidRPr="00F32FC1">
              <w:rPr>
                <w:rFonts w:ascii="Book Antiqua" w:eastAsia="Arial" w:hAnsi="Book Antiqua" w:cs="Arial"/>
              </w:rPr>
              <w:tab/>
            </w: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>Percorsi di mentoring e</w:t>
            </w:r>
            <w:r w:rsidR="00F3716A" w:rsidRPr="00F3716A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>orientamento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7BCF8" w14:textId="388A60BE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666A">
              <w:t xml:space="preserve">Inglese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3593F34" w14:textId="6664CA0A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134A19" w14:textId="2783B8E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0E7321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638EDB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FC1" w:rsidRPr="00C20594" w14:paraId="079E2D26" w14:textId="77777777" w:rsidTr="00F32FC1">
        <w:trPr>
          <w:trHeight w:val="11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8E4C8" w14:textId="77777777" w:rsidR="00F32FC1" w:rsidRPr="00F32FC1" w:rsidRDefault="00F32FC1" w:rsidP="00F32FC1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DBFAC" w14:textId="2FAE26CD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666A">
              <w:t>italiano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94EFC5C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3404DB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AAF837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01015C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FC1" w:rsidRPr="00C20594" w14:paraId="339E4D5B" w14:textId="77777777" w:rsidTr="00F32FC1">
        <w:trPr>
          <w:trHeight w:val="11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6AEB2" w14:textId="77777777" w:rsidR="00F32FC1" w:rsidRPr="00F32FC1" w:rsidRDefault="00F32FC1" w:rsidP="00F32FC1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8BCB9" w14:textId="47134EC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666A">
              <w:t>matematica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BCD1225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E08E7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8829A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E70B03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FC1" w:rsidRPr="00C20594" w14:paraId="7311833F" w14:textId="77777777" w:rsidTr="00F32FC1">
        <w:trPr>
          <w:trHeight w:val="11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A58AD" w14:textId="77777777" w:rsidR="00F32FC1" w:rsidRPr="00F32FC1" w:rsidRDefault="00F32FC1" w:rsidP="00F32FC1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8BCAA" w14:textId="4AC20CFF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666A">
              <w:t>tecnologia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F6A9B19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D0A04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05FFB6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FD52B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FC1" w:rsidRPr="00C20594" w14:paraId="107267A2" w14:textId="77777777" w:rsidTr="00CF4C59">
        <w:trPr>
          <w:trHeight w:val="115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503AC" w14:textId="77777777" w:rsidR="00F32FC1" w:rsidRPr="00F32FC1" w:rsidRDefault="00F32FC1" w:rsidP="00F32FC1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A93A8" w14:textId="11797146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666A">
              <w:t>francese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7A62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56F717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20001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6E741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F32FC1" w:rsidRPr="00C20594" w14:paraId="275AB5EC" w14:textId="77777777" w:rsidTr="00D90F47">
        <w:trPr>
          <w:trHeight w:val="115"/>
        </w:trPr>
        <w:tc>
          <w:tcPr>
            <w:tcW w:w="325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EBCC03" w14:textId="77777777" w:rsidR="00F32FC1" w:rsidRPr="00F32FC1" w:rsidRDefault="00F32FC1" w:rsidP="00F32FC1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AFE62DC" w14:textId="0D5E977C" w:rsidR="00F32FC1" w:rsidRPr="00AC666A" w:rsidRDefault="00F32FC1" w:rsidP="00F32FC1">
            <w:pPr>
              <w:suppressAutoHyphens/>
              <w:spacing w:after="200"/>
              <w:mirrorIndents/>
            </w:pPr>
            <w:r>
              <w:t>Storia/geografia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C236E9C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657249A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823D7D3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21B961C" w14:textId="77777777" w:rsidR="00F32FC1" w:rsidRPr="00C20594" w:rsidRDefault="00F32FC1" w:rsidP="00F32FC1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1C091370" w14:textId="77777777" w:rsidTr="00D90F47">
        <w:trPr>
          <w:trHeight w:val="464"/>
        </w:trPr>
        <w:tc>
          <w:tcPr>
            <w:tcW w:w="325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19DFE57" w14:textId="6F53A6C5" w:rsidR="00D90F47" w:rsidRPr="00EA25A5" w:rsidRDefault="00D90F47" w:rsidP="00D90F47">
            <w:pPr>
              <w:pStyle w:val="TableParagraph"/>
              <w:spacing w:before="25"/>
              <w:ind w:right="579"/>
              <w:rPr>
                <w:rFonts w:ascii="Book Antiqua" w:hAnsi="Book Antiqua"/>
              </w:rPr>
            </w:pPr>
            <w:r w:rsidRPr="00F32FC1">
              <w:rPr>
                <w:rFonts w:ascii="Book Antiqua" w:eastAsia="Arial" w:hAnsi="Book Antiqua" w:cs="Arial"/>
              </w:rPr>
              <w:t>2</w:t>
            </w: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>.</w:t>
            </w: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ab/>
              <w:t>Percorsi di potenziamento delle competenze didi base, di motivazione e accompagnamento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659B1" w14:textId="564D555D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D04CE">
              <w:t>Scrittura creativa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FCAFC5B" w14:textId="1509600C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45330927" w14:textId="11DA53BC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51F2E3D3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6E1AFA81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1814D4FB" w14:textId="77777777" w:rsidTr="00D90F47">
        <w:trPr>
          <w:trHeight w:val="464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CAA53" w14:textId="77777777" w:rsidR="00D90F47" w:rsidRPr="00F32FC1" w:rsidRDefault="00D90F47" w:rsidP="00D90F47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EFB6F" w14:textId="7683F4D4" w:rsidR="00D90F47" w:rsidRPr="00C20594" w:rsidRDefault="000C043D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>L</w:t>
            </w:r>
            <w:r w:rsidRPr="002D04CE">
              <w:t>ingua francese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3709D87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32581378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77EFAABF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40765E84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38C6A9FD" w14:textId="77777777" w:rsidTr="00D90F47">
        <w:trPr>
          <w:trHeight w:val="464"/>
        </w:trPr>
        <w:tc>
          <w:tcPr>
            <w:tcW w:w="325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3B71A7" w14:textId="77777777" w:rsidR="00D90F47" w:rsidRPr="00F32FC1" w:rsidRDefault="00D90F47" w:rsidP="00D90F47">
            <w:pPr>
              <w:pStyle w:val="TableParagraph"/>
              <w:spacing w:before="25"/>
              <w:ind w:right="579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841704" w14:textId="3434220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D04CE">
              <w:t>Digitale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F73DE53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B250952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6E3494E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08803039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1D2051EB" w14:textId="77777777" w:rsidTr="00D90F47">
        <w:trPr>
          <w:trHeight w:val="280"/>
        </w:trPr>
        <w:tc>
          <w:tcPr>
            <w:tcW w:w="325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3F0108B" w14:textId="5DDF36D1" w:rsidR="00D90F47" w:rsidRPr="00EA25A5" w:rsidRDefault="00D90F47" w:rsidP="00D90F47">
            <w:pPr>
              <w:pStyle w:val="TableParagraph"/>
              <w:spacing w:before="25"/>
              <w:ind w:right="579"/>
              <w:jc w:val="both"/>
              <w:rPr>
                <w:rFonts w:ascii="Book Antiqua" w:hAnsi="Book Antiqua"/>
              </w:rPr>
            </w:pP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>3.</w:t>
            </w:r>
            <w:r w:rsidRPr="00F3716A">
              <w:rPr>
                <w:rFonts w:ascii="Book Antiqua" w:eastAsia="Arial" w:hAnsi="Book Antiqua" w:cs="Arial"/>
                <w:sz w:val="20"/>
                <w:szCs w:val="20"/>
              </w:rPr>
              <w:tab/>
              <w:t>Percorsi formativi e laboratoriali co-curriculari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3554B" w14:textId="77777777" w:rsidR="002F51ED" w:rsidRDefault="00D90F47" w:rsidP="002F51ED">
            <w:pPr>
              <w:suppressAutoHyphens/>
              <w:mirrorIndents/>
            </w:pPr>
            <w:r w:rsidRPr="001C0647">
              <w:t xml:space="preserve">Laboratorio </w:t>
            </w:r>
          </w:p>
          <w:p w14:paraId="7F02AA26" w14:textId="2B3776B3" w:rsidR="00D90F47" w:rsidRPr="000C043D" w:rsidRDefault="00D90F47" w:rsidP="002F51ED">
            <w:pPr>
              <w:suppressAutoHyphens/>
              <w:mirrorIndents/>
            </w:pPr>
            <w:r w:rsidRPr="001C0647">
              <w:t>d’</w:t>
            </w:r>
            <w:r w:rsidR="000C043D">
              <w:t>a</w:t>
            </w:r>
            <w:r w:rsidRPr="001C0647">
              <w:t>rte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BBB8D9C" w14:textId="7A8C9A26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7BB7605C" w14:textId="29401D94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44F8AEA5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1350C849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2C5FD339" w14:textId="77777777" w:rsidTr="00D90F47">
        <w:trPr>
          <w:trHeight w:val="280"/>
        </w:trPr>
        <w:tc>
          <w:tcPr>
            <w:tcW w:w="3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B95B1" w14:textId="77777777" w:rsidR="00D90F47" w:rsidRPr="00D90F47" w:rsidRDefault="00D90F47" w:rsidP="00D90F47">
            <w:pPr>
              <w:pStyle w:val="TableParagraph"/>
              <w:spacing w:before="25"/>
              <w:ind w:right="579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A888F" w14:textId="1DD73574" w:rsidR="00D90F47" w:rsidRPr="000C043D" w:rsidRDefault="000C043D" w:rsidP="00D90F47">
            <w:pPr>
              <w:suppressAutoHyphens/>
              <w:spacing w:after="200"/>
              <w:mirrorIndents/>
            </w:pPr>
            <w:r w:rsidRPr="000C043D">
              <w:t>Laboratorio motorio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895A6F3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40327951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6B64E560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18C0829F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D90F47" w:rsidRPr="00C20594" w14:paraId="533FCF53" w14:textId="77777777" w:rsidTr="00D90F47">
        <w:trPr>
          <w:trHeight w:val="280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F3CA" w14:textId="77777777" w:rsidR="00D90F47" w:rsidRPr="00D90F47" w:rsidRDefault="00D90F47" w:rsidP="00D90F47">
            <w:pPr>
              <w:pStyle w:val="TableParagraph"/>
              <w:spacing w:before="25"/>
              <w:ind w:right="579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39488" w14:textId="1928EA04" w:rsidR="00D90F47" w:rsidRPr="000C043D" w:rsidRDefault="00D90F47" w:rsidP="00D90F47">
            <w:pPr>
              <w:suppressAutoHyphens/>
              <w:spacing w:after="200"/>
              <w:mirrorIndents/>
            </w:pPr>
            <w:r w:rsidRPr="000C043D">
              <w:t>Laboratorio Teatro inglese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DA88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2D64EE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85C9E9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9FEC7A" w14:textId="77777777" w:rsidR="00D90F47" w:rsidRPr="00C20594" w:rsidRDefault="00D90F47" w:rsidP="00D90F4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3C133FB" w14:textId="46C0727E" w:rsidR="008D5C88" w:rsidRPr="00EA25A5" w:rsidRDefault="008D5C88" w:rsidP="008D5C88">
      <w:pP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(In relazione alla colonna preferenza inserire un valore da 1 a </w:t>
      </w:r>
      <w:r w:rsidR="000C043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12</w:t>
      </w:r>
      <w:r w:rsidR="000C043D"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r w:rsidRPr="00EA25A5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14:paraId="1CD80303" w14:textId="77777777" w:rsidR="008D5C88" w:rsidRDefault="008D5C88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812D15D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  <w:lang w:eastAsia="ar-SA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A tal fine, consapevole della responsabilità penale e della decadenza da eventuali benefici acquisiti</w:t>
      </w:r>
      <w:r>
        <w:rPr>
          <w:rFonts w:ascii="Book Antiqua" w:eastAsiaTheme="minorEastAsia" w:hAnsi="Book Antiqua" w:cs="Arial"/>
          <w:sz w:val="22"/>
          <w:szCs w:val="22"/>
          <w:lang w:eastAsia="ar-SA"/>
        </w:rPr>
        <w:t xml:space="preserve"> nel 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caso di dichiarazioni mendaci, </w:t>
      </w: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 sotto la propria responsabilità quanto segue:</w:t>
      </w:r>
    </w:p>
    <w:p w14:paraId="04F6C2FE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 preso visione delle condizioni previste dal bando</w:t>
      </w:r>
    </w:p>
    <w:p w14:paraId="09A33476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in godimento dei diritti politici</w:t>
      </w:r>
    </w:p>
    <w:p w14:paraId="55205075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53BB7E2E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lastRenderedPageBreak/>
        <w:t>di non avere procedimenti penali pendenti, ovvero di avere i seguenti procedimenti penali pendenti: ____________________________________________________________</w:t>
      </w:r>
    </w:p>
    <w:p w14:paraId="5AE49735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impegnarsi a documentare puntualmente tutta l’attività svolta</w:t>
      </w:r>
    </w:p>
    <w:p w14:paraId="0E89A6B2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essere disponibile ad adattarsi al calendario definito dal Gruppo Operativo di Piano</w:t>
      </w:r>
    </w:p>
    <w:p w14:paraId="51CCB75B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non essere in alcuna delle condizioni di incompatibilità con l’incarico previsti dalla norma vigente</w:t>
      </w:r>
    </w:p>
    <w:p w14:paraId="35A2FCD8" w14:textId="77777777" w:rsidR="00535032" w:rsidRPr="00DE1F1E" w:rsidRDefault="00535032" w:rsidP="00864CC3">
      <w:pPr>
        <w:numPr>
          <w:ilvl w:val="0"/>
          <w:numId w:val="44"/>
        </w:numPr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 avere la competenza informatica</w:t>
      </w:r>
      <w:r>
        <w:rPr>
          <w:rFonts w:ascii="Book Antiqua" w:eastAsiaTheme="minorEastAsia" w:hAnsi="Book Antiqua" w:cs="Arial"/>
          <w:sz w:val="22"/>
          <w:szCs w:val="22"/>
        </w:rPr>
        <w:t xml:space="preserve"> per l’utilizzo d</w:t>
      </w:r>
      <w:r w:rsidRPr="00DE1F1E">
        <w:rPr>
          <w:rFonts w:ascii="Book Antiqua" w:eastAsiaTheme="minorEastAsia" w:hAnsi="Book Antiqua" w:cs="Arial"/>
          <w:sz w:val="22"/>
          <w:szCs w:val="22"/>
        </w:rPr>
        <w:t>ella piattaforma on line “Gestione progetti PNRR”</w:t>
      </w:r>
    </w:p>
    <w:p w14:paraId="48CABBB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theme="minorBidi"/>
          <w:sz w:val="22"/>
          <w:szCs w:val="22"/>
        </w:rPr>
      </w:pPr>
      <w:r w:rsidRPr="00DE1F1E">
        <w:rPr>
          <w:rFonts w:ascii="Book Antiqua" w:eastAsiaTheme="minorEastAsia" w:hAnsi="Book Antiqua" w:cstheme="minorBidi"/>
          <w:sz w:val="22"/>
          <w:szCs w:val="22"/>
        </w:rPr>
        <w:t>Data___________________ firma_____________________________________________</w:t>
      </w:r>
    </w:p>
    <w:p w14:paraId="248F4B3F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846707A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Si allega alla presente </w:t>
      </w:r>
    </w:p>
    <w:p w14:paraId="3155C1D4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>
        <w:rPr>
          <w:rFonts w:ascii="Book Antiqua" w:eastAsiaTheme="minorEastAsia" w:hAnsi="Book Antiqua" w:cs="Arial"/>
          <w:sz w:val="22"/>
          <w:szCs w:val="22"/>
        </w:rPr>
        <w:t>Copia del d</w:t>
      </w:r>
      <w:r w:rsidRPr="00DE1F1E">
        <w:rPr>
          <w:rFonts w:ascii="Book Antiqua" w:eastAsiaTheme="minorEastAsia" w:hAnsi="Book Antiqua" w:cs="Arial"/>
          <w:sz w:val="22"/>
          <w:szCs w:val="22"/>
        </w:rPr>
        <w:t xml:space="preserve">ocumento di identità </w:t>
      </w:r>
      <w:r>
        <w:rPr>
          <w:rFonts w:ascii="Book Antiqua" w:eastAsiaTheme="minorEastAsia" w:hAnsi="Book Antiqua" w:cs="Arial"/>
          <w:sz w:val="22"/>
          <w:szCs w:val="22"/>
        </w:rPr>
        <w:t xml:space="preserve"> </w:t>
      </w:r>
    </w:p>
    <w:p w14:paraId="41F99CC2" w14:textId="465D62EA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AA2BB8">
        <w:rPr>
          <w:rFonts w:ascii="Book Antiqua" w:eastAsiaTheme="minorEastAsia" w:hAnsi="Book Antiqua" w:cs="Arial"/>
          <w:sz w:val="22"/>
          <w:szCs w:val="22"/>
        </w:rPr>
        <w:t xml:space="preserve">Allegato </w:t>
      </w:r>
      <w:r w:rsidR="00510656">
        <w:rPr>
          <w:rFonts w:ascii="Book Antiqua" w:eastAsiaTheme="minorEastAsia" w:hAnsi="Book Antiqua" w:cs="Arial"/>
          <w:sz w:val="22"/>
          <w:szCs w:val="22"/>
        </w:rPr>
        <w:t>M</w:t>
      </w:r>
      <w:r w:rsidR="0044611D">
        <w:rPr>
          <w:rFonts w:ascii="Book Antiqua" w:eastAsiaTheme="minorEastAsia" w:hAnsi="Book Antiqua" w:cs="Arial"/>
          <w:sz w:val="22"/>
          <w:szCs w:val="22"/>
        </w:rPr>
        <w:t>odello</w:t>
      </w:r>
      <w:r w:rsidR="00510656">
        <w:rPr>
          <w:rFonts w:ascii="Book Antiqua" w:eastAsiaTheme="minorEastAsia" w:hAnsi="Book Antiqua" w:cs="Arial"/>
          <w:sz w:val="22"/>
          <w:szCs w:val="22"/>
        </w:rPr>
        <w:t xml:space="preserve"> </w:t>
      </w:r>
      <w:r w:rsidRPr="00AA2BB8">
        <w:rPr>
          <w:rFonts w:ascii="Book Antiqua" w:eastAsiaTheme="minorEastAsia" w:hAnsi="Book Antiqua" w:cs="Arial"/>
          <w:sz w:val="22"/>
          <w:szCs w:val="22"/>
        </w:rPr>
        <w:t>B (griglia di valutazione)</w:t>
      </w:r>
    </w:p>
    <w:p w14:paraId="1FFFA7E7" w14:textId="77777777" w:rsidR="00535032" w:rsidRPr="00DE1F1E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dichiarazione assenza motivi di incompatibilità</w:t>
      </w:r>
    </w:p>
    <w:p w14:paraId="2DD91233" w14:textId="77777777" w:rsidR="00535032" w:rsidRPr="00AA2BB8" w:rsidRDefault="00535032" w:rsidP="0053503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Curriculum Vitae</w:t>
      </w:r>
      <w:r>
        <w:rPr>
          <w:rFonts w:ascii="Book Antiqua" w:eastAsiaTheme="minorEastAsia" w:hAnsi="Book Antiqua" w:cs="Arial"/>
          <w:sz w:val="22"/>
          <w:szCs w:val="22"/>
        </w:rPr>
        <w:t xml:space="preserve"> in formato europeo </w:t>
      </w:r>
    </w:p>
    <w:p w14:paraId="7B9BFABA" w14:textId="77777777" w:rsidR="00535032" w:rsidRPr="00DE1F1E" w:rsidRDefault="00535032" w:rsidP="00535032">
      <w:pPr>
        <w:widowControl w:val="0"/>
        <w:tabs>
          <w:tab w:val="left" w:pos="480"/>
        </w:tabs>
        <w:suppressAutoHyphens/>
        <w:autoSpaceDE w:val="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 xml:space="preserve">N.B.: </w:t>
      </w:r>
      <w:r w:rsidRPr="00DE1F1E">
        <w:rPr>
          <w:rFonts w:ascii="Book Antiqua" w:eastAsiaTheme="minorEastAsia" w:hAnsi="Book Antiqua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5A1B15BB" w14:textId="77777777" w:rsidR="00F3716A" w:rsidRDefault="00F3716A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</w:p>
    <w:p w14:paraId="43973C94" w14:textId="4C32F62E" w:rsidR="00535032" w:rsidRPr="00DE1F1E" w:rsidRDefault="00535032" w:rsidP="00535032">
      <w:pPr>
        <w:autoSpaceDE w:val="0"/>
        <w:autoSpaceDN w:val="0"/>
        <w:adjustRightInd w:val="0"/>
        <w:spacing w:after="200"/>
        <w:mirrorIndents/>
        <w:jc w:val="center"/>
        <w:rPr>
          <w:rFonts w:ascii="Book Antiqua" w:eastAsiaTheme="minorEastAsia" w:hAnsi="Book Antiqua" w:cs="Arial"/>
          <w:b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sz w:val="22"/>
          <w:szCs w:val="22"/>
        </w:rPr>
        <w:t>DICHIARAZIONI AGGIUNTIVE</w:t>
      </w:r>
    </w:p>
    <w:p w14:paraId="1BFBD089" w14:textId="77777777" w:rsidR="00535032" w:rsidRPr="00DE1F1E" w:rsidRDefault="00535032" w:rsidP="00535032">
      <w:pPr>
        <w:autoSpaceDE w:val="0"/>
        <w:autoSpaceDN w:val="0"/>
        <w:adjustRightInd w:val="0"/>
        <w:mirrorIndents/>
        <w:jc w:val="both"/>
        <w:rPr>
          <w:rFonts w:ascii="Book Antiqua" w:eastAsiaTheme="minorEastAsia" w:hAnsi="Book Antiqua" w:cs="Arial"/>
          <w:b/>
          <w:i/>
          <w:sz w:val="22"/>
          <w:szCs w:val="22"/>
        </w:rPr>
      </w:pP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Book Antiqua" w:eastAsiaTheme="minorEastAsia" w:hAnsi="Book Antiqua" w:cs="Arial"/>
          <w:b/>
          <w:i/>
          <w:sz w:val="22"/>
          <w:szCs w:val="22"/>
        </w:rPr>
        <w:t xml:space="preserve"> </w:t>
      </w:r>
      <w:r w:rsidRPr="00DE1F1E">
        <w:rPr>
          <w:rFonts w:ascii="Book Antiqua" w:eastAsiaTheme="minorEastAsia" w:hAnsi="Book Antiqua" w:cs="Arial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67BD84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78252B0E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44F19D50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042CEF31" w14:textId="77777777" w:rsidR="00535032" w:rsidRPr="00DE1F1E" w:rsidRDefault="00535032" w:rsidP="00535032">
      <w:pPr>
        <w:autoSpaceDE w:val="0"/>
        <w:spacing w:after="200"/>
        <w:mirrorIndents/>
        <w:jc w:val="both"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AE0D835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2ED345F1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firma____________________________________________</w:t>
      </w:r>
    </w:p>
    <w:p w14:paraId="7A2EFC79" w14:textId="77777777" w:rsidR="00535032" w:rsidRPr="00DE1F1E" w:rsidRDefault="00535032" w:rsidP="00535032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</w:p>
    <w:p w14:paraId="17987D87" w14:textId="77777777" w:rsidR="00944BEB" w:rsidRDefault="00944BEB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944BEB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E8B8" w14:textId="77777777" w:rsidR="00E359A7" w:rsidRDefault="00E359A7">
      <w:r>
        <w:separator/>
      </w:r>
    </w:p>
  </w:endnote>
  <w:endnote w:type="continuationSeparator" w:id="0">
    <w:p w14:paraId="6FF5949A" w14:textId="77777777" w:rsidR="00E359A7" w:rsidRDefault="00E3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1876" w14:textId="77777777" w:rsidR="00E359A7" w:rsidRDefault="00E359A7">
      <w:r>
        <w:separator/>
      </w:r>
    </w:p>
  </w:footnote>
  <w:footnote w:type="continuationSeparator" w:id="0">
    <w:p w14:paraId="636E04D3" w14:textId="77777777" w:rsidR="00E359A7" w:rsidRDefault="00E3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714F81"/>
    <w:multiLevelType w:val="hybridMultilevel"/>
    <w:tmpl w:val="AF68CF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9"/>
  </w:num>
  <w:num w:numId="9" w16cid:durableId="1047922356">
    <w:abstractNumId w:val="15"/>
  </w:num>
  <w:num w:numId="10" w16cid:durableId="697507067">
    <w:abstractNumId w:val="42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39"/>
  </w:num>
  <w:num w:numId="17" w16cid:durableId="1658221711">
    <w:abstractNumId w:val="9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2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3"/>
  </w:num>
  <w:num w:numId="28" w16cid:durableId="888300677">
    <w:abstractNumId w:val="31"/>
  </w:num>
  <w:num w:numId="29" w16cid:durableId="143939313">
    <w:abstractNumId w:val="36"/>
  </w:num>
  <w:num w:numId="30" w16cid:durableId="397755021">
    <w:abstractNumId w:val="38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0"/>
  </w:num>
  <w:num w:numId="34" w16cid:durableId="1154950419">
    <w:abstractNumId w:val="37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4"/>
  </w:num>
  <w:num w:numId="40" w16cid:durableId="2029327984">
    <w:abstractNumId w:val="11"/>
  </w:num>
  <w:num w:numId="41" w16cid:durableId="1162165538">
    <w:abstractNumId w:val="41"/>
  </w:num>
  <w:num w:numId="42" w16cid:durableId="527302979">
    <w:abstractNumId w:val="10"/>
  </w:num>
  <w:num w:numId="43" w16cid:durableId="1378775199">
    <w:abstractNumId w:val="33"/>
  </w:num>
  <w:num w:numId="44" w16cid:durableId="19747549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043D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51ED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238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4CC3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AA6"/>
    <w:rsid w:val="00942D93"/>
    <w:rsid w:val="00944BEB"/>
    <w:rsid w:val="009454DE"/>
    <w:rsid w:val="00947939"/>
    <w:rsid w:val="00955B20"/>
    <w:rsid w:val="00956EC5"/>
    <w:rsid w:val="00963DBA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6105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280B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147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3164"/>
    <w:rsid w:val="00CE4668"/>
    <w:rsid w:val="00CE4CDA"/>
    <w:rsid w:val="00CF00AC"/>
    <w:rsid w:val="00CF2CD9"/>
    <w:rsid w:val="00CF2DCA"/>
    <w:rsid w:val="00CF5402"/>
    <w:rsid w:val="00CF5424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0F47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5888"/>
    <w:rsid w:val="00DE791F"/>
    <w:rsid w:val="00DF0084"/>
    <w:rsid w:val="00DF26D8"/>
    <w:rsid w:val="00DF3E7F"/>
    <w:rsid w:val="00DF7B0B"/>
    <w:rsid w:val="00DF7E8D"/>
    <w:rsid w:val="00E0597F"/>
    <w:rsid w:val="00E06895"/>
    <w:rsid w:val="00E0713E"/>
    <w:rsid w:val="00E122B9"/>
    <w:rsid w:val="00E14BB8"/>
    <w:rsid w:val="00E14FE7"/>
    <w:rsid w:val="00E15081"/>
    <w:rsid w:val="00E171B4"/>
    <w:rsid w:val="00E3278D"/>
    <w:rsid w:val="00E34D43"/>
    <w:rsid w:val="00E359A7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2FC1"/>
    <w:rsid w:val="00F35489"/>
    <w:rsid w:val="00F35E5A"/>
    <w:rsid w:val="00F36451"/>
    <w:rsid w:val="00F3716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61</cp:revision>
  <cp:lastPrinted>2020-02-24T13:03:00Z</cp:lastPrinted>
  <dcterms:created xsi:type="dcterms:W3CDTF">2025-07-04T07:24:00Z</dcterms:created>
  <dcterms:modified xsi:type="dcterms:W3CDTF">2025-08-06T09:51:00Z</dcterms:modified>
</cp:coreProperties>
</file>