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08E3" w14:textId="1E7A086D" w:rsidR="00944BEB" w:rsidRPr="008C17C9" w:rsidRDefault="007B2DE6" w:rsidP="00703338">
      <w:pPr>
        <w:autoSpaceDE w:val="0"/>
        <w:spacing w:after="200"/>
        <w:mirrorIndents/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</w:pPr>
      <w:r w:rsidRPr="007B2DE6">
        <w:rPr>
          <w:b/>
          <w:bCs/>
          <w:sz w:val="24"/>
          <w:szCs w:val="24"/>
          <w:u w:val="single"/>
        </w:rPr>
        <w:t xml:space="preserve">MODELLO B: </w:t>
      </w:r>
      <w:r w:rsidRPr="008C17C9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GRIGLIA DI VALUTAZIONE DEI TITOLI PER ESPERTO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EE7CBC" w14:paraId="0C2FEC44" w14:textId="77777777" w:rsidTr="006F1ED6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BCE5F" w14:textId="77777777" w:rsidR="00EE7CBC" w:rsidRDefault="00EE7CBC" w:rsidP="006F1ED6">
            <w:pPr>
              <w:snapToGrid w:val="0"/>
              <w:rPr>
                <w:b/>
                <w:sz w:val="22"/>
                <w:szCs w:val="22"/>
              </w:rPr>
            </w:pPr>
            <w:bookmarkStart w:id="0" w:name="_Hlk158579369"/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662B382" w14:textId="517BCA69" w:rsidR="005F51A8" w:rsidRDefault="005F51A8" w:rsidP="005F51A8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all’articolo </w:t>
            </w:r>
            <w:r w:rsidR="0057371B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14:paraId="538D503A" w14:textId="77777777" w:rsidR="005F51A8" w:rsidRPr="00E97CCE" w:rsidRDefault="005F51A8" w:rsidP="005F51A8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per le sole istanze di interno essere docente interno in servizio per tutto il periodo dell’incarico</w:t>
            </w:r>
          </w:p>
          <w:p w14:paraId="206635F0" w14:textId="50691E68" w:rsidR="00EE7CBC" w:rsidRDefault="005F51A8" w:rsidP="005F51A8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 per le sole istanze per collaborazione plurima, essere docente in servizio per tutto il periodo dell’incarico</w:t>
            </w:r>
          </w:p>
        </w:tc>
      </w:tr>
      <w:tr w:rsidR="00EE7CBC" w14:paraId="4E097897" w14:textId="77777777" w:rsidTr="0016323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7A6679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52BA278B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4A8BD570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810A3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32D16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55FD1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EE7CBC" w14:paraId="0664A016" w14:textId="77777777" w:rsidTr="00A20A96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642460" w14:textId="77777777" w:rsidR="00EE7CBC" w:rsidRDefault="00EE7CBC" w:rsidP="006F1ED6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469D2" w14:textId="77777777" w:rsidR="00EE7CBC" w:rsidRDefault="00EE7CBC" w:rsidP="006F1ED6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C42D4" w14:textId="77777777" w:rsidR="00EE7CBC" w:rsidRDefault="00EE7CBC" w:rsidP="006F1ED6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C98EF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3BB1A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A9B8" w14:textId="77777777" w:rsidR="00EE7CBC" w:rsidRDefault="00EE7CBC" w:rsidP="006F1ED6">
            <w:pPr>
              <w:snapToGrid w:val="0"/>
            </w:pPr>
          </w:p>
        </w:tc>
      </w:tr>
      <w:tr w:rsidR="00EE7CBC" w14:paraId="4779D713" w14:textId="77777777" w:rsidTr="00A20A96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5E0DDC" w14:textId="77777777" w:rsidR="00EE7CBC" w:rsidRDefault="00EE7CBC" w:rsidP="006F1ED6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468EA7" w14:textId="77777777" w:rsidR="00EE7CBC" w:rsidRDefault="00EE7CBC" w:rsidP="006F1ED6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DBA5CA" w14:textId="7D5AABC6" w:rsidR="00EE7CBC" w:rsidRDefault="004729B5" w:rsidP="008C17C9">
            <w:pPr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3F972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553B3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9FDE" w14:textId="77777777" w:rsidR="00EE7CBC" w:rsidRDefault="00EE7CBC" w:rsidP="006F1ED6">
            <w:pPr>
              <w:snapToGrid w:val="0"/>
            </w:pPr>
          </w:p>
        </w:tc>
      </w:tr>
      <w:tr w:rsidR="00A20A96" w14:paraId="1EE02A73" w14:textId="77777777" w:rsidTr="004A540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179F6" w14:textId="1A93F485" w:rsidR="00A20A96" w:rsidRPr="00B2753D" w:rsidRDefault="00A20A96" w:rsidP="00A20A96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E41AD" w14:textId="06E0E1EC" w:rsidR="00A20A96" w:rsidRPr="00B2753D" w:rsidRDefault="00A20A96" w:rsidP="00A20A96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A54B3" w14:textId="23A12CF7" w:rsidR="00A20A96" w:rsidRDefault="00A20A96" w:rsidP="008C17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729B5">
              <w:rPr>
                <w:b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30427B" w14:textId="77777777" w:rsidR="00A20A96" w:rsidRDefault="00A20A96" w:rsidP="00A20A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730813" w14:textId="77777777" w:rsidR="00A20A96" w:rsidRDefault="00A20A96" w:rsidP="00A20A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C53A" w14:textId="77777777" w:rsidR="00A20A96" w:rsidRDefault="00A20A96" w:rsidP="00A20A96">
            <w:pPr>
              <w:snapToGrid w:val="0"/>
            </w:pPr>
          </w:p>
        </w:tc>
      </w:tr>
      <w:tr w:rsidR="00A20A96" w14:paraId="2544E2C3" w14:textId="77777777" w:rsidTr="004A540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BB586" w14:textId="00BD63A6" w:rsidR="00A20A96" w:rsidRPr="00B2753D" w:rsidRDefault="00A20A96" w:rsidP="00A20A96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B1663" w14:textId="0EB248AB" w:rsidR="00A20A96" w:rsidRPr="00B2753D" w:rsidRDefault="00A20A96" w:rsidP="00A20A96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E6CE79" w14:textId="0CDC3EFF" w:rsidR="00A20A96" w:rsidRDefault="00A20A96" w:rsidP="008C17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8BD11F" w14:textId="77777777" w:rsidR="00A20A96" w:rsidRDefault="00A20A96" w:rsidP="00A20A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E271F2" w14:textId="77777777" w:rsidR="00A20A96" w:rsidRDefault="00A20A96" w:rsidP="00A20A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2907" w14:textId="77777777" w:rsidR="00A20A96" w:rsidRDefault="00A20A96" w:rsidP="00A20A96">
            <w:pPr>
              <w:snapToGrid w:val="0"/>
            </w:pPr>
          </w:p>
        </w:tc>
      </w:tr>
      <w:tr w:rsidR="0016323E" w14:paraId="3E9A5A7D" w14:textId="77777777" w:rsidTr="006C10F5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ED66D" w14:textId="02C7BA23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 w:rsidR="00A20A96"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9C1CE" w14:textId="6A22870A" w:rsidR="0016323E" w:rsidRDefault="006C10F5" w:rsidP="008C17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4CCDBC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D6D3B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324C" w14:textId="77777777" w:rsidR="0016323E" w:rsidRDefault="0016323E" w:rsidP="0016323E">
            <w:pPr>
              <w:snapToGrid w:val="0"/>
            </w:pPr>
          </w:p>
        </w:tc>
      </w:tr>
      <w:tr w:rsidR="0016323E" w14:paraId="5A0AB3E9" w14:textId="77777777" w:rsidTr="006C10F5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E2F01" w14:textId="05AD8633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 w:rsidR="00A20A96"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EBC02E" w14:textId="49A37BC6" w:rsidR="0016323E" w:rsidRDefault="006C10F5" w:rsidP="008C17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89315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6F5576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58A0" w14:textId="77777777" w:rsidR="0016323E" w:rsidRDefault="0016323E" w:rsidP="0016323E">
            <w:pPr>
              <w:snapToGrid w:val="0"/>
            </w:pPr>
          </w:p>
        </w:tc>
      </w:tr>
      <w:tr w:rsidR="0016323E" w14:paraId="46BED486" w14:textId="77777777" w:rsidTr="006C10F5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D22F0" w14:textId="176A03AE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 w:rsidR="00A20A96"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 xml:space="preserve">(in alternativa al punto </w:t>
            </w:r>
            <w:r w:rsidR="00BD3A7C">
              <w:t>A5</w:t>
            </w:r>
            <w: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5D7B5" w14:textId="41D1A1F0" w:rsidR="0016323E" w:rsidRDefault="000C3399" w:rsidP="008C17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0F7D1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D00E8D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1A5A" w14:textId="77777777" w:rsidR="0016323E" w:rsidRDefault="0016323E" w:rsidP="0016323E">
            <w:pPr>
              <w:snapToGrid w:val="0"/>
            </w:pPr>
          </w:p>
        </w:tc>
      </w:tr>
      <w:tr w:rsidR="00EE7CBC" w14:paraId="291DB0C8" w14:textId="77777777" w:rsidTr="0016323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F0EE2" w14:textId="77777777" w:rsidR="009E45B1" w:rsidRDefault="009E45B1" w:rsidP="006F1ED6">
            <w:pPr>
              <w:rPr>
                <w:b/>
              </w:rPr>
            </w:pPr>
          </w:p>
          <w:p w14:paraId="2FA4694E" w14:textId="7D697DE1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5168AD9A" w14:textId="77777777" w:rsidR="00EE7CBC" w:rsidRDefault="00EE7CBC" w:rsidP="006F1ED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37D8C5BC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6A081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83B38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C2B0" w14:textId="77777777" w:rsidR="00EE7CBC" w:rsidRDefault="00EE7CBC" w:rsidP="006F1ED6">
            <w:pPr>
              <w:snapToGrid w:val="0"/>
            </w:pPr>
          </w:p>
        </w:tc>
      </w:tr>
      <w:tr w:rsidR="00EE7CBC" w14:paraId="7288282C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13B023" w14:textId="096B1A60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  <w:r w:rsidR="00B946B4">
              <w:rPr>
                <w:b/>
              </w:rPr>
              <w:t>/MIM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9137E" w14:textId="66C02198" w:rsidR="00EE7CBC" w:rsidRDefault="00EE7CBC" w:rsidP="006F1ED6">
            <w:pPr>
              <w:rPr>
                <w:b/>
              </w:rPr>
            </w:pPr>
            <w:r>
              <w:t xml:space="preserve">Max </w:t>
            </w:r>
            <w:r w:rsidR="00A20A96">
              <w:t>2</w:t>
            </w:r>
            <w:r>
              <w:t xml:space="preserve"> cert.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DAE73" w14:textId="6CDF8101" w:rsidR="00EE7CBC" w:rsidRDefault="00EE7CBC" w:rsidP="008C17C9">
            <w:pPr>
              <w:jc w:val="center"/>
            </w:pPr>
            <w:proofErr w:type="gramStart"/>
            <w:r>
              <w:rPr>
                <w:b/>
              </w:rPr>
              <w:t>5</w:t>
            </w:r>
            <w:proofErr w:type="gramEnd"/>
            <w:r>
              <w:rPr>
                <w:b/>
              </w:rPr>
              <w:t xml:space="preserve"> punti </w:t>
            </w:r>
            <w:r w:rsidR="00A20A96">
              <w:rPr>
                <w:b/>
              </w:rPr>
              <w:t>cad</w:t>
            </w:r>
            <w:r w:rsidR="00B946B4">
              <w:rPr>
                <w:b/>
              </w:rPr>
              <w:t>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1B70F9" w14:textId="77777777" w:rsidR="00EE7CBC" w:rsidRDefault="00EE7CBC" w:rsidP="006F1ED6">
            <w:pPr>
              <w:snapToGrid w:val="0"/>
            </w:pPr>
          </w:p>
          <w:p w14:paraId="026E71BF" w14:textId="77777777" w:rsidR="00257E62" w:rsidRDefault="00257E62" w:rsidP="006F1ED6">
            <w:pPr>
              <w:snapToGrid w:val="0"/>
            </w:pPr>
          </w:p>
          <w:p w14:paraId="59B79308" w14:textId="77777777" w:rsidR="00257E62" w:rsidRDefault="00257E62" w:rsidP="006F1ED6">
            <w:pPr>
              <w:snapToGrid w:val="0"/>
            </w:pPr>
          </w:p>
          <w:p w14:paraId="2C0588EE" w14:textId="77777777" w:rsidR="00257E62" w:rsidRDefault="00257E62" w:rsidP="006F1ED6">
            <w:pPr>
              <w:snapToGrid w:val="0"/>
            </w:pPr>
          </w:p>
          <w:p w14:paraId="49BD3DED" w14:textId="77777777" w:rsidR="00257E62" w:rsidRDefault="00257E62" w:rsidP="006F1ED6">
            <w:pPr>
              <w:snapToGrid w:val="0"/>
            </w:pPr>
          </w:p>
          <w:p w14:paraId="202A5E47" w14:textId="77777777" w:rsidR="00257E62" w:rsidRDefault="00257E62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F7DDF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90B5" w14:textId="77777777" w:rsidR="00EE7CBC" w:rsidRDefault="00EE7CBC" w:rsidP="006F1ED6">
            <w:pPr>
              <w:snapToGrid w:val="0"/>
            </w:pPr>
          </w:p>
        </w:tc>
      </w:tr>
      <w:tr w:rsidR="00EE7CBC" w14:paraId="483F3618" w14:textId="77777777" w:rsidTr="00257E62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 w:themeFill="background2"/>
            <w:vAlign w:val="center"/>
          </w:tcPr>
          <w:p w14:paraId="30926730" w14:textId="77777777" w:rsidR="009E45B1" w:rsidRDefault="009E45B1" w:rsidP="006F1ED6">
            <w:pPr>
              <w:rPr>
                <w:b/>
              </w:rPr>
            </w:pPr>
          </w:p>
          <w:p w14:paraId="22E711FC" w14:textId="03BACE8B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15A9B137" w14:textId="77777777" w:rsidR="00EE7CBC" w:rsidRDefault="00EE7CBC" w:rsidP="006F1ED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2A003518" w14:textId="77777777" w:rsidR="00EE7CBC" w:rsidRDefault="00EE7CBC" w:rsidP="006F1ED6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019057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0B4368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B28A" w14:textId="77777777" w:rsidR="00EE7CBC" w:rsidRDefault="00EE7CBC" w:rsidP="006F1ED6">
            <w:pPr>
              <w:snapToGrid w:val="0"/>
            </w:pPr>
          </w:p>
        </w:tc>
      </w:tr>
      <w:tr w:rsidR="00EE7CBC" w14:paraId="7279A8E6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B0804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0E3F5E5E" w14:textId="6B718CB3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ARGOMENTO</w:t>
            </w:r>
            <w:r w:rsidR="009E45B1">
              <w:rPr>
                <w:b/>
              </w:rPr>
              <w:t xml:space="preserve"> (documentate attraverso </w:t>
            </w:r>
            <w:r w:rsidR="009E45B1" w:rsidRPr="00F504BB">
              <w:rPr>
                <w:b/>
                <w:u w:val="single"/>
              </w:rPr>
              <w:t>esperienze di esperto</w:t>
            </w:r>
            <w:r w:rsidR="009E45B1">
              <w:rPr>
                <w:b/>
              </w:rPr>
              <w:t xml:space="preserve"> in tematiche inerenti all’argomento della selezione presso </w:t>
            </w:r>
            <w:r w:rsidR="009E45B1" w:rsidRPr="00F504BB">
              <w:rPr>
                <w:b/>
                <w:u w:val="single"/>
              </w:rPr>
              <w:t>scuole statali</w:t>
            </w:r>
            <w:r w:rsidR="009E45B1"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3F89E" w14:textId="77777777" w:rsidR="00EE7CBC" w:rsidRDefault="00EE7CBC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58F48" w14:textId="6A4D2906" w:rsidR="00EE7CBC" w:rsidRDefault="006C10F5" w:rsidP="006F1ED6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67460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B820E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449A" w14:textId="77777777" w:rsidR="00EE7CBC" w:rsidRDefault="00EE7CBC" w:rsidP="006F1ED6">
            <w:pPr>
              <w:snapToGrid w:val="0"/>
            </w:pPr>
          </w:p>
        </w:tc>
      </w:tr>
      <w:tr w:rsidR="00EE7CBC" w14:paraId="287A22C9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18168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11DE4462" w14:textId="0EF62180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 xml:space="preserve">ARGOMENTO (documentate attraverso </w:t>
            </w:r>
            <w:r w:rsidRPr="00F504BB">
              <w:rPr>
                <w:b/>
                <w:u w:val="single"/>
              </w:rPr>
              <w:t>pubblicazioni</w:t>
            </w:r>
            <w:r w:rsidR="00F504BB">
              <w:rPr>
                <w:b/>
              </w:rPr>
              <w:t xml:space="preserve"> </w:t>
            </w:r>
            <w:r w:rsidR="009E45B1">
              <w:rPr>
                <w:b/>
              </w:rPr>
              <w:t>inerenti all’argomento della selezione</w:t>
            </w:r>
            <w:r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20FAA" w14:textId="77777777" w:rsidR="00EE7CBC" w:rsidRDefault="00EE7CBC" w:rsidP="006F1ED6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F98BD" w14:textId="77777777" w:rsidR="00EE7CBC" w:rsidRDefault="00EE7CBC" w:rsidP="006F1ED6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A37C68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84AEB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E87E" w14:textId="00747E3F" w:rsidR="00EE7CBC" w:rsidRDefault="00EE7CBC" w:rsidP="006F1ED6">
            <w:pPr>
              <w:snapToGrid w:val="0"/>
            </w:pPr>
          </w:p>
        </w:tc>
      </w:tr>
      <w:tr w:rsidR="00EE7CBC" w14:paraId="0D3A20CC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539FB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27DE3E88" w14:textId="245DF0C6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di </w:t>
            </w:r>
            <w:r w:rsidRPr="00F91C3E">
              <w:rPr>
                <w:b/>
                <w:u w:val="single"/>
              </w:rPr>
              <w:t>esperto</w:t>
            </w:r>
            <w:r>
              <w:rPr>
                <w:b/>
              </w:rPr>
              <w:t xml:space="preserve"> in tematiche inerenti all’argomento della selezione </w:t>
            </w:r>
            <w:r w:rsidR="009E45B1">
              <w:rPr>
                <w:b/>
              </w:rPr>
              <w:t xml:space="preserve">se </w:t>
            </w:r>
            <w:r w:rsidR="009E45B1" w:rsidRPr="00F91C3E">
              <w:rPr>
                <w:b/>
                <w:u w:val="single"/>
              </w:rPr>
              <w:t>non coincidenti con</w:t>
            </w:r>
            <w:r w:rsidRPr="00F91C3E">
              <w:rPr>
                <w:b/>
                <w:u w:val="single"/>
              </w:rPr>
              <w:t xml:space="preserve"> quelli del punto C1</w:t>
            </w:r>
            <w:r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1B410" w14:textId="77777777" w:rsidR="00EE7CBC" w:rsidRDefault="00EE7CBC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57653" w14:textId="48F8108E" w:rsidR="00EE7CBC" w:rsidRDefault="00A20A96" w:rsidP="006F1ED6">
            <w:pPr>
              <w:rPr>
                <w:b/>
              </w:rPr>
            </w:pPr>
            <w:r>
              <w:rPr>
                <w:b/>
              </w:rPr>
              <w:t>1</w:t>
            </w:r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8FD95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51626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5B30" w14:textId="77777777" w:rsidR="00EE7CBC" w:rsidRDefault="00EE7CBC" w:rsidP="006F1ED6">
            <w:pPr>
              <w:snapToGrid w:val="0"/>
            </w:pPr>
          </w:p>
        </w:tc>
      </w:tr>
      <w:tr w:rsidR="00EE7CBC" w14:paraId="49024B7D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8FC38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15C0961C" w14:textId="049822C5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 xml:space="preserve">ARGOMENTO (documentate attraverso </w:t>
            </w:r>
            <w:r w:rsidR="009E45B1" w:rsidRPr="00F91C3E">
              <w:rPr>
                <w:b/>
                <w:u w:val="single"/>
              </w:rPr>
              <w:t>corsi di formazione seguiti min. 12 ore</w:t>
            </w:r>
            <w:r w:rsidR="009E45B1">
              <w:rPr>
                <w:b/>
              </w:rPr>
              <w:t>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B78A1" w14:textId="77777777" w:rsidR="00EE7CBC" w:rsidRDefault="00EE7CBC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F84C4" w14:textId="6836DAA9" w:rsidR="00EE7CBC" w:rsidRDefault="00A20A96" w:rsidP="006F1ED6">
            <w:pPr>
              <w:rPr>
                <w:b/>
              </w:rPr>
            </w:pPr>
            <w:r>
              <w:rPr>
                <w:b/>
              </w:rPr>
              <w:t>1</w:t>
            </w:r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52998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9969E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028A" w14:textId="77777777" w:rsidR="00EE7CBC" w:rsidRDefault="00EE7CBC" w:rsidP="006F1ED6">
            <w:pPr>
              <w:snapToGrid w:val="0"/>
            </w:pPr>
          </w:p>
        </w:tc>
      </w:tr>
      <w:tr w:rsidR="009E45B1" w14:paraId="0E9F719A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285CD" w14:textId="0C50268E" w:rsidR="009E45B1" w:rsidRDefault="009E45B1" w:rsidP="009E45B1">
            <w:pPr>
              <w:rPr>
                <w:b/>
              </w:rPr>
            </w:pPr>
            <w:r>
              <w:rPr>
                <w:b/>
              </w:rPr>
              <w:t>C</w:t>
            </w:r>
            <w:r w:rsidR="00B0251F">
              <w:rPr>
                <w:b/>
              </w:rPr>
              <w:t>5</w:t>
            </w:r>
            <w:r>
              <w:rPr>
                <w:b/>
              </w:rPr>
              <w:t>. CONOSCENZE SPECIFICHE DELL'</w:t>
            </w:r>
          </w:p>
          <w:p w14:paraId="1BA67D94" w14:textId="75F0984D" w:rsidR="009E45B1" w:rsidRDefault="009E45B1" w:rsidP="009E45B1">
            <w:pPr>
              <w:rPr>
                <w:b/>
              </w:rPr>
            </w:pPr>
            <w:r>
              <w:rPr>
                <w:b/>
              </w:rPr>
              <w:t xml:space="preserve">ARGOMENTO (documentate attraverso </w:t>
            </w:r>
            <w:r w:rsidRPr="00F91C3E">
              <w:rPr>
                <w:b/>
                <w:u w:val="single"/>
              </w:rPr>
              <w:t>esperienze lavorative professionali inerenti all’oggetto</w:t>
            </w:r>
            <w:r>
              <w:rPr>
                <w:b/>
              </w:rPr>
              <w:t xml:space="preserve"> dell’incarico e alla tematica dello stesso</w:t>
            </w:r>
            <w:r w:rsidR="00070194">
              <w:rPr>
                <w:b/>
              </w:rPr>
              <w:t xml:space="preserve"> </w:t>
            </w:r>
            <w:r w:rsidR="00070194" w:rsidRPr="00F91C3E">
              <w:rPr>
                <w:b/>
                <w:u w:val="single"/>
              </w:rPr>
              <w:t>se non coincidenti con i punti C1 e C3</w:t>
            </w:r>
            <w:r w:rsidR="00FF2A42"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C661D" w14:textId="172F5D33" w:rsidR="009E45B1" w:rsidRDefault="00A20A96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64E17" w14:textId="5D140A0A" w:rsidR="009E45B1" w:rsidRDefault="00A20A96" w:rsidP="006F1ED6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E7CE2" w14:textId="77777777" w:rsidR="009E45B1" w:rsidRDefault="009E45B1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9AA3E" w14:textId="77777777" w:rsidR="009E45B1" w:rsidRDefault="009E45B1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D294" w14:textId="77777777" w:rsidR="009E45B1" w:rsidRDefault="009E45B1" w:rsidP="006F1ED6">
            <w:pPr>
              <w:snapToGrid w:val="0"/>
            </w:pPr>
          </w:p>
        </w:tc>
      </w:tr>
      <w:tr w:rsidR="00EE7CBC" w14:paraId="17DF15A5" w14:textId="77777777" w:rsidTr="0016323E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16CEB4" w14:textId="77777777" w:rsidR="00EE7CBC" w:rsidRDefault="00EE7CBC" w:rsidP="006F1ED6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4B67F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9D737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231D9" w14:textId="77777777" w:rsidR="00EE7CBC" w:rsidRDefault="00EE7CBC" w:rsidP="006F1ED6">
            <w:pPr>
              <w:snapToGrid w:val="0"/>
            </w:pPr>
          </w:p>
        </w:tc>
      </w:tr>
    </w:tbl>
    <w:p w14:paraId="644E1D2D" w14:textId="77777777" w:rsidR="00EE7CBC" w:rsidRDefault="00EE7CBC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0"/>
    <w:p w14:paraId="6D05E35B" w14:textId="77777777" w:rsidR="00185B88" w:rsidRPr="00C5103E" w:rsidRDefault="00185B88" w:rsidP="00185B88">
      <w:pPr>
        <w:autoSpaceDE w:val="0"/>
        <w:autoSpaceDN w:val="0"/>
        <w:adjustRightInd w:val="0"/>
        <w:jc w:val="both"/>
        <w:rPr>
          <w:rFonts w:ascii="Book Antiqua" w:eastAsiaTheme="minorEastAsia" w:hAnsi="Book Antiqua" w:cs="Arial"/>
        </w:rPr>
      </w:pPr>
      <w:r w:rsidRPr="00C5103E">
        <w:rPr>
          <w:rFonts w:ascii="Book Antiqua" w:eastAsiaTheme="minorEastAsia" w:hAnsi="Book Antiqua" w:cs="Arial"/>
        </w:rPr>
        <w:t>Data___________________ firma del candidato_______________________________________________</w:t>
      </w:r>
    </w:p>
    <w:p w14:paraId="15D16E17" w14:textId="77777777" w:rsidR="008C17C9" w:rsidRDefault="008C17C9" w:rsidP="00EE7CBC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sz w:val="18"/>
          <w:szCs w:val="18"/>
        </w:rPr>
      </w:pPr>
    </w:p>
    <w:p w14:paraId="2932F4C6" w14:textId="77777777" w:rsidR="008C17C9" w:rsidRDefault="008C17C9" w:rsidP="00EE7CBC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sz w:val="18"/>
          <w:szCs w:val="18"/>
        </w:rPr>
      </w:pPr>
    </w:p>
    <w:p w14:paraId="0C9F18E2" w14:textId="77777777" w:rsidR="00EE7CBC" w:rsidRPr="00EB52E0" w:rsidRDefault="00EE7CBC" w:rsidP="00245D2B">
      <w:pPr>
        <w:widowControl w:val="0"/>
        <w:tabs>
          <w:tab w:val="left" w:pos="1733"/>
        </w:tabs>
        <w:autoSpaceDE w:val="0"/>
        <w:autoSpaceDN w:val="0"/>
        <w:ind w:right="284"/>
        <w:rPr>
          <w:rFonts w:ascii="Arial" w:eastAsiaTheme="minorEastAsia" w:hAnsi="Arial" w:cs="Arial"/>
          <w:sz w:val="18"/>
          <w:szCs w:val="18"/>
        </w:rPr>
      </w:pPr>
    </w:p>
    <w:sectPr w:rsidR="00EE7CBC" w:rsidRPr="00EB52E0" w:rsidSect="005F2248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2610" w14:textId="77777777" w:rsidR="00CA1C6A" w:rsidRDefault="00CA1C6A">
      <w:r>
        <w:separator/>
      </w:r>
    </w:p>
  </w:endnote>
  <w:endnote w:type="continuationSeparator" w:id="0">
    <w:p w14:paraId="44617E9B" w14:textId="77777777" w:rsidR="00CA1C6A" w:rsidRDefault="00CA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61422" w14:textId="77777777" w:rsidR="00CA1C6A" w:rsidRDefault="00CA1C6A">
      <w:r>
        <w:separator/>
      </w:r>
    </w:p>
  </w:footnote>
  <w:footnote w:type="continuationSeparator" w:id="0">
    <w:p w14:paraId="18D8E6A0" w14:textId="77777777" w:rsidR="00CA1C6A" w:rsidRDefault="00CA1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896F" w14:textId="77777777" w:rsidR="008D717C" w:rsidRDefault="008D717C" w:rsidP="008D717C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57DFFD37" wp14:editId="470208C3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51E2C" w14:textId="77777777" w:rsidR="008D717C" w:rsidRDefault="008D717C" w:rsidP="008D717C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/>
        <w:sz w:val="22"/>
        <w:szCs w:val="22"/>
        <w:lang w:eastAsia="en-US"/>
      </w:rPr>
    </w:pPr>
  </w:p>
  <w:p w14:paraId="30835653" w14:textId="77777777" w:rsidR="008D717C" w:rsidRPr="00AD6399" w:rsidRDefault="008D717C" w:rsidP="008D717C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ISTITUTO COMPRENSIVO “DON LIBORIO PALAZZO-SALINARI”</w:t>
    </w:r>
  </w:p>
  <w:p w14:paraId="39938DE9" w14:textId="77777777" w:rsidR="008D717C" w:rsidRPr="00AD6399" w:rsidRDefault="008D717C" w:rsidP="008D717C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75024 MONTESCAGLIOSO (MT) - RIONE M. POLO, snc</w:t>
    </w:r>
  </w:p>
  <w:p w14:paraId="6CB802BA" w14:textId="77777777" w:rsidR="008D717C" w:rsidRPr="00903B85" w:rsidRDefault="008D717C" w:rsidP="008D717C">
    <w:pPr>
      <w:jc w:val="center"/>
      <w:rPr>
        <w:b/>
        <w:bCs/>
        <w:color w:val="000000"/>
        <w:sz w:val="24"/>
        <w:szCs w:val="24"/>
        <w:lang w:val="en-US"/>
      </w:rPr>
    </w:pPr>
    <w:r w:rsidRPr="00903B85">
      <w:rPr>
        <w:b/>
        <w:bCs/>
        <w:color w:val="000000"/>
        <w:sz w:val="24"/>
        <w:szCs w:val="24"/>
        <w:lang w:val="en-US"/>
      </w:rPr>
      <w:t xml:space="preserve">C.F. 93049170777 –C.M. MTIC823003 Tel. 0835/207109 </w:t>
    </w:r>
  </w:p>
  <w:p w14:paraId="6A4D86AA" w14:textId="77777777" w:rsidR="008D717C" w:rsidRPr="00741D5B" w:rsidRDefault="008D717C" w:rsidP="008D717C">
    <w:pPr>
      <w:rPr>
        <w:b/>
        <w:bCs/>
        <w:color w:val="000000"/>
        <w:sz w:val="24"/>
        <w:szCs w:val="24"/>
      </w:rPr>
    </w:pPr>
    <w:r w:rsidRPr="003F764A">
      <w:rPr>
        <w:b/>
        <w:bCs/>
        <w:color w:val="000000"/>
        <w:sz w:val="24"/>
        <w:szCs w:val="24"/>
        <w:lang w:val="en-US"/>
      </w:rPr>
      <w:t xml:space="preserve">                 </w:t>
    </w:r>
    <w:r w:rsidRPr="00AD6399">
      <w:rPr>
        <w:b/>
        <w:bCs/>
        <w:color w:val="000000"/>
        <w:sz w:val="24"/>
        <w:szCs w:val="24"/>
      </w:rPr>
      <w:t>e</w:t>
    </w:r>
    <w:r>
      <w:rPr>
        <w:b/>
        <w:bCs/>
        <w:color w:val="000000"/>
        <w:sz w:val="24"/>
        <w:szCs w:val="24"/>
      </w:rPr>
      <w:t>-</w:t>
    </w:r>
    <w:r w:rsidRPr="00AD6399">
      <w:rPr>
        <w:b/>
        <w:bCs/>
        <w:color w:val="000000"/>
        <w:sz w:val="24"/>
        <w:szCs w:val="24"/>
      </w:rPr>
      <w:t xml:space="preserve">mail: </w:t>
    </w:r>
    <w:hyperlink r:id="rId2" w:history="1">
      <w:r w:rsidRPr="009D4313">
        <w:rPr>
          <w:rStyle w:val="Collegamentoipertestuale"/>
          <w:b/>
          <w:bCs/>
          <w:sz w:val="24"/>
          <w:szCs w:val="24"/>
        </w:rPr>
        <w:t>MTIC823003@istruzione.it</w:t>
      </w:r>
    </w:hyperlink>
    <w:r>
      <w:rPr>
        <w:b/>
        <w:bCs/>
        <w:color w:val="000000"/>
        <w:sz w:val="24"/>
        <w:szCs w:val="24"/>
      </w:rPr>
      <w:t xml:space="preserve"> </w:t>
    </w:r>
    <w:r w:rsidRPr="00741D5B">
      <w:rPr>
        <w:b/>
        <w:bCs/>
        <w:color w:val="000000"/>
        <w:sz w:val="24"/>
        <w:szCs w:val="24"/>
      </w:rPr>
      <w:t xml:space="preserve">PEC: </w:t>
    </w:r>
    <w:hyperlink r:id="rId3" w:history="1">
      <w:r w:rsidRPr="00741D5B">
        <w:rPr>
          <w:rStyle w:val="Collegamentoipertestuale"/>
          <w:b/>
          <w:bCs/>
          <w:sz w:val="24"/>
          <w:szCs w:val="24"/>
        </w:rPr>
        <w:t>MTIC823003@PEC.ISTRUZIONE.IT</w:t>
      </w:r>
    </w:hyperlink>
    <w:r w:rsidRPr="00741D5B">
      <w:rPr>
        <w:b/>
        <w:bCs/>
        <w:color w:val="000000"/>
        <w:sz w:val="24"/>
        <w:szCs w:val="24"/>
      </w:rPr>
      <w:t xml:space="preserve"> </w:t>
    </w:r>
  </w:p>
  <w:p w14:paraId="3B341395" w14:textId="77777777" w:rsidR="008D717C" w:rsidRPr="00741D5B" w:rsidRDefault="008D717C" w:rsidP="008D717C">
    <w:pPr>
      <w:ind w:left="2124" w:firstLine="708"/>
      <w:rPr>
        <w:rFonts w:ascii="Calibri" w:eastAsia="Calibri" w:hAnsi="Calibri" w:cs="Calibri"/>
        <w:b/>
        <w:i/>
        <w:iCs/>
        <w:sz w:val="24"/>
        <w:szCs w:val="24"/>
        <w:lang w:eastAsia="en-US"/>
      </w:rPr>
    </w:pPr>
    <w:r>
      <w:rPr>
        <w:b/>
        <w:bCs/>
        <w:color w:val="000000"/>
        <w:sz w:val="24"/>
        <w:szCs w:val="24"/>
      </w:rPr>
      <w:t xml:space="preserve">     </w:t>
    </w:r>
    <w:r w:rsidRPr="00AD6399">
      <w:rPr>
        <w:b/>
        <w:bCs/>
        <w:color w:val="000000"/>
        <w:sz w:val="24"/>
        <w:szCs w:val="24"/>
      </w:rPr>
      <w:t>Sito:</w:t>
    </w:r>
    <w:r>
      <w:rPr>
        <w:b/>
        <w:bCs/>
        <w:color w:val="000000"/>
        <w:sz w:val="24"/>
        <w:szCs w:val="24"/>
      </w:rPr>
      <w:t xml:space="preserve"> </w:t>
    </w:r>
    <w:hyperlink r:id="rId4" w:history="1">
      <w:r w:rsidRPr="009D4313">
        <w:rPr>
          <w:rStyle w:val="Collegamentoipertestuale"/>
          <w:b/>
          <w:bCs/>
          <w:sz w:val="24"/>
          <w:szCs w:val="24"/>
        </w:rPr>
        <w:t>www.icmontescaglioso.edu.it</w:t>
      </w:r>
    </w:hyperlink>
    <w:r w:rsidRPr="00741D5B">
      <w:rPr>
        <w:rFonts w:ascii="Calibri" w:eastAsia="Calibri" w:hAnsi="Calibri" w:cs="Calibri"/>
        <w:b/>
        <w:i/>
        <w:iCs/>
        <w:sz w:val="24"/>
        <w:szCs w:val="24"/>
        <w:lang w:eastAsia="en-US"/>
      </w:rPr>
      <w:tab/>
    </w:r>
  </w:p>
  <w:p w14:paraId="5B46060E" w14:textId="5FBE5645" w:rsidR="008D717C" w:rsidRPr="008D717C" w:rsidRDefault="008D717C" w:rsidP="008D71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3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5"/>
  </w:num>
  <w:num w:numId="7" w16cid:durableId="414280458">
    <w:abstractNumId w:val="12"/>
  </w:num>
  <w:num w:numId="8" w16cid:durableId="1059788564">
    <w:abstractNumId w:val="28"/>
  </w:num>
  <w:num w:numId="9" w16cid:durableId="1047922356">
    <w:abstractNumId w:val="14"/>
  </w:num>
  <w:num w:numId="10" w16cid:durableId="697507067">
    <w:abstractNumId w:val="41"/>
  </w:num>
  <w:num w:numId="11" w16cid:durableId="1525050453">
    <w:abstractNumId w:val="26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38"/>
  </w:num>
  <w:num w:numId="17" w16cid:durableId="1658221711">
    <w:abstractNumId w:val="9"/>
  </w:num>
  <w:num w:numId="18" w16cid:durableId="1671061976">
    <w:abstractNumId w:val="27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6"/>
  </w:num>
  <w:num w:numId="22" w16cid:durableId="2027828822">
    <w:abstractNumId w:val="18"/>
  </w:num>
  <w:num w:numId="23" w16cid:durableId="1400326441">
    <w:abstractNumId w:val="21"/>
  </w:num>
  <w:num w:numId="24" w16cid:durableId="654383935">
    <w:abstractNumId w:val="31"/>
  </w:num>
  <w:num w:numId="25" w16cid:durableId="129637878">
    <w:abstractNumId w:val="13"/>
  </w:num>
  <w:num w:numId="26" w16cid:durableId="832912483">
    <w:abstractNumId w:val="34"/>
  </w:num>
  <w:num w:numId="27" w16cid:durableId="1380086168">
    <w:abstractNumId w:val="22"/>
  </w:num>
  <w:num w:numId="28" w16cid:durableId="888300677">
    <w:abstractNumId w:val="30"/>
  </w:num>
  <w:num w:numId="29" w16cid:durableId="143939313">
    <w:abstractNumId w:val="35"/>
  </w:num>
  <w:num w:numId="30" w16cid:durableId="397755021">
    <w:abstractNumId w:val="37"/>
  </w:num>
  <w:num w:numId="31" w16cid:durableId="1819959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29"/>
  </w:num>
  <w:num w:numId="33" w16cid:durableId="1461151839">
    <w:abstractNumId w:val="39"/>
  </w:num>
  <w:num w:numId="34" w16cid:durableId="1154950419">
    <w:abstractNumId w:val="36"/>
  </w:num>
  <w:num w:numId="35" w16cid:durableId="470903070">
    <w:abstractNumId w:val="25"/>
  </w:num>
  <w:num w:numId="36" w16cid:durableId="1739594374">
    <w:abstractNumId w:val="24"/>
  </w:num>
  <w:num w:numId="37" w16cid:durableId="5719752">
    <w:abstractNumId w:val="17"/>
  </w:num>
  <w:num w:numId="38" w16cid:durableId="422917374">
    <w:abstractNumId w:val="19"/>
  </w:num>
  <w:num w:numId="39" w16cid:durableId="1256211543">
    <w:abstractNumId w:val="33"/>
  </w:num>
  <w:num w:numId="40" w16cid:durableId="2029327984">
    <w:abstractNumId w:val="11"/>
  </w:num>
  <w:num w:numId="41" w16cid:durableId="1162165538">
    <w:abstractNumId w:val="40"/>
  </w:num>
  <w:num w:numId="42" w16cid:durableId="527302979">
    <w:abstractNumId w:val="10"/>
  </w:num>
  <w:num w:numId="43" w16cid:durableId="13787751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550B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91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3399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171BD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5A49"/>
    <w:rsid w:val="00185B88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17F77"/>
    <w:rsid w:val="00222A56"/>
    <w:rsid w:val="002247FE"/>
    <w:rsid w:val="00225146"/>
    <w:rsid w:val="00226CB3"/>
    <w:rsid w:val="0023285D"/>
    <w:rsid w:val="00240337"/>
    <w:rsid w:val="002425CA"/>
    <w:rsid w:val="0024391D"/>
    <w:rsid w:val="00245D2B"/>
    <w:rsid w:val="002467E9"/>
    <w:rsid w:val="0025352F"/>
    <w:rsid w:val="002539BB"/>
    <w:rsid w:val="00255CE2"/>
    <w:rsid w:val="0025698C"/>
    <w:rsid w:val="00257E62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1D8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3A8F"/>
    <w:rsid w:val="003C60F6"/>
    <w:rsid w:val="003C7A75"/>
    <w:rsid w:val="003D24B4"/>
    <w:rsid w:val="003D4352"/>
    <w:rsid w:val="003E18F4"/>
    <w:rsid w:val="003E2DA4"/>
    <w:rsid w:val="003E2E35"/>
    <w:rsid w:val="003E43ED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B66"/>
    <w:rsid w:val="00433CB5"/>
    <w:rsid w:val="00435251"/>
    <w:rsid w:val="00435CFB"/>
    <w:rsid w:val="0044224C"/>
    <w:rsid w:val="00443639"/>
    <w:rsid w:val="0044611D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6F1"/>
    <w:rsid w:val="00484CE2"/>
    <w:rsid w:val="00485D17"/>
    <w:rsid w:val="004914CB"/>
    <w:rsid w:val="00495723"/>
    <w:rsid w:val="00497369"/>
    <w:rsid w:val="004A1199"/>
    <w:rsid w:val="004A5D71"/>
    <w:rsid w:val="004A786E"/>
    <w:rsid w:val="004B09C3"/>
    <w:rsid w:val="004B5569"/>
    <w:rsid w:val="004B62EF"/>
    <w:rsid w:val="004C01A7"/>
    <w:rsid w:val="004C293D"/>
    <w:rsid w:val="004C628C"/>
    <w:rsid w:val="004C6703"/>
    <w:rsid w:val="004D18E3"/>
    <w:rsid w:val="004D1C0F"/>
    <w:rsid w:val="004D539A"/>
    <w:rsid w:val="004E00D4"/>
    <w:rsid w:val="004E105E"/>
    <w:rsid w:val="004E6955"/>
    <w:rsid w:val="004F7A83"/>
    <w:rsid w:val="00500716"/>
    <w:rsid w:val="00503E82"/>
    <w:rsid w:val="00504B83"/>
    <w:rsid w:val="00505644"/>
    <w:rsid w:val="005057E0"/>
    <w:rsid w:val="005104C0"/>
    <w:rsid w:val="00510656"/>
    <w:rsid w:val="0051112D"/>
    <w:rsid w:val="00520DBD"/>
    <w:rsid w:val="00520F00"/>
    <w:rsid w:val="00525018"/>
    <w:rsid w:val="00526196"/>
    <w:rsid w:val="005263CD"/>
    <w:rsid w:val="0052773A"/>
    <w:rsid w:val="00527AAD"/>
    <w:rsid w:val="00535032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371B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15C9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120"/>
    <w:rsid w:val="005E2288"/>
    <w:rsid w:val="005E387E"/>
    <w:rsid w:val="005E53CE"/>
    <w:rsid w:val="005E678D"/>
    <w:rsid w:val="005E721D"/>
    <w:rsid w:val="005F2248"/>
    <w:rsid w:val="005F2632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2F9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6DF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5AE9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BD3"/>
    <w:rsid w:val="00776FCB"/>
    <w:rsid w:val="00777992"/>
    <w:rsid w:val="0079013C"/>
    <w:rsid w:val="00790973"/>
    <w:rsid w:val="007927F5"/>
    <w:rsid w:val="0079402C"/>
    <w:rsid w:val="00796D2C"/>
    <w:rsid w:val="007A05E7"/>
    <w:rsid w:val="007A3EDB"/>
    <w:rsid w:val="007B162F"/>
    <w:rsid w:val="007B2DE6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2E03"/>
    <w:rsid w:val="007F3CA3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3C55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C17C9"/>
    <w:rsid w:val="008D128D"/>
    <w:rsid w:val="008D1317"/>
    <w:rsid w:val="008D5C88"/>
    <w:rsid w:val="008D717C"/>
    <w:rsid w:val="008D736C"/>
    <w:rsid w:val="008E0DE5"/>
    <w:rsid w:val="008E7578"/>
    <w:rsid w:val="008F28B1"/>
    <w:rsid w:val="008F3CD8"/>
    <w:rsid w:val="008F7B5F"/>
    <w:rsid w:val="00902B8C"/>
    <w:rsid w:val="0090455C"/>
    <w:rsid w:val="00906BD1"/>
    <w:rsid w:val="009105E1"/>
    <w:rsid w:val="0091078D"/>
    <w:rsid w:val="00912221"/>
    <w:rsid w:val="009154E7"/>
    <w:rsid w:val="00923596"/>
    <w:rsid w:val="009246DD"/>
    <w:rsid w:val="00926215"/>
    <w:rsid w:val="0093431C"/>
    <w:rsid w:val="00940667"/>
    <w:rsid w:val="00941128"/>
    <w:rsid w:val="00942D93"/>
    <w:rsid w:val="00944BEB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5AA3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0DC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87F4B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3F28"/>
    <w:rsid w:val="00B05C53"/>
    <w:rsid w:val="00B122F3"/>
    <w:rsid w:val="00B21588"/>
    <w:rsid w:val="00B22FBF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1D79"/>
    <w:rsid w:val="00B92B95"/>
    <w:rsid w:val="00B946B4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3A7C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103E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034"/>
    <w:rsid w:val="00C85681"/>
    <w:rsid w:val="00C9066B"/>
    <w:rsid w:val="00C925E4"/>
    <w:rsid w:val="00CA1C6A"/>
    <w:rsid w:val="00CA4B9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776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CF1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91878"/>
    <w:rsid w:val="00D91DDC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6DE9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278D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A0230"/>
    <w:rsid w:val="00EA25A5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489"/>
    <w:rsid w:val="00F35E5A"/>
    <w:rsid w:val="00F36451"/>
    <w:rsid w:val="00F37F90"/>
    <w:rsid w:val="00F4020B"/>
    <w:rsid w:val="00F423A4"/>
    <w:rsid w:val="00F43473"/>
    <w:rsid w:val="00F4348F"/>
    <w:rsid w:val="00F4475D"/>
    <w:rsid w:val="00F504BB"/>
    <w:rsid w:val="00F52F0D"/>
    <w:rsid w:val="00F52FF5"/>
    <w:rsid w:val="00F55BE0"/>
    <w:rsid w:val="00F645F8"/>
    <w:rsid w:val="00F66ECE"/>
    <w:rsid w:val="00F67F6E"/>
    <w:rsid w:val="00F7071D"/>
    <w:rsid w:val="00F72B0D"/>
    <w:rsid w:val="00F74C9B"/>
    <w:rsid w:val="00F7651B"/>
    <w:rsid w:val="00F800D7"/>
    <w:rsid w:val="00F817F5"/>
    <w:rsid w:val="00F8229C"/>
    <w:rsid w:val="00F827B4"/>
    <w:rsid w:val="00F91B62"/>
    <w:rsid w:val="00F91C3E"/>
    <w:rsid w:val="00F95EBA"/>
    <w:rsid w:val="00F97F53"/>
    <w:rsid w:val="00FA166C"/>
    <w:rsid w:val="00FA381B"/>
    <w:rsid w:val="00FA6381"/>
    <w:rsid w:val="00FA6860"/>
    <w:rsid w:val="00FA7660"/>
    <w:rsid w:val="00FB1989"/>
    <w:rsid w:val="00FB410D"/>
    <w:rsid w:val="00FB619F"/>
    <w:rsid w:val="00FB79E4"/>
    <w:rsid w:val="00FC095E"/>
    <w:rsid w:val="00FC2222"/>
    <w:rsid w:val="00FC357E"/>
    <w:rsid w:val="00FC4A7C"/>
    <w:rsid w:val="00FC4F40"/>
    <w:rsid w:val="00FC5A91"/>
    <w:rsid w:val="00FC70BB"/>
    <w:rsid w:val="00FC7FB3"/>
    <w:rsid w:val="00FC7FCD"/>
    <w:rsid w:val="00FD15A4"/>
    <w:rsid w:val="00FD22B9"/>
    <w:rsid w:val="00FD34DE"/>
    <w:rsid w:val="00FD3F38"/>
    <w:rsid w:val="00FD4C5B"/>
    <w:rsid w:val="00FD6CF1"/>
    <w:rsid w:val="00FD75B5"/>
    <w:rsid w:val="00FE017F"/>
    <w:rsid w:val="00FE1FB6"/>
    <w:rsid w:val="00FE38E9"/>
    <w:rsid w:val="00FE3B14"/>
    <w:rsid w:val="00FE4D05"/>
    <w:rsid w:val="00FF055B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TIC823003@PEC.ISTRUZIONE.IT" TargetMode="External"/><Relationship Id="rId2" Type="http://schemas.openxmlformats.org/officeDocument/2006/relationships/hyperlink" Target="mailto:MTIC823003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montescaglios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Debora Infante</cp:lastModifiedBy>
  <cp:revision>58</cp:revision>
  <cp:lastPrinted>2020-02-24T13:03:00Z</cp:lastPrinted>
  <dcterms:created xsi:type="dcterms:W3CDTF">2025-07-04T07:24:00Z</dcterms:created>
  <dcterms:modified xsi:type="dcterms:W3CDTF">2025-08-06T09:55:00Z</dcterms:modified>
</cp:coreProperties>
</file>