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08E3" w14:textId="789C3321" w:rsidR="00944BEB" w:rsidRPr="008C17C9" w:rsidRDefault="007B2DE6" w:rsidP="00DB6892">
      <w:pPr>
        <w:autoSpaceDE w:val="0"/>
        <w:spacing w:after="200"/>
        <w:mirrorIndents/>
        <w:jc w:val="both"/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</w:pPr>
      <w:r w:rsidRPr="007B2DE6">
        <w:rPr>
          <w:b/>
          <w:bCs/>
          <w:sz w:val="24"/>
          <w:szCs w:val="24"/>
          <w:u w:val="single"/>
        </w:rPr>
        <w:t xml:space="preserve">MODELLO B: </w:t>
      </w:r>
      <w:r w:rsidRPr="008C17C9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GRIGLIA DI VALUTAZIONE DEI TITOLI PER </w:t>
      </w:r>
      <w:r w:rsidR="00DB6892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COMPONENTE TEAM DISPERSIONE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EE7CBC" w14:paraId="0C2FEC44" w14:textId="77777777" w:rsidTr="006F1ED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77777777" w:rsidR="00EE7CBC" w:rsidRDefault="00EE7CBC" w:rsidP="006F1ED6">
            <w:pPr>
              <w:snapToGrid w:val="0"/>
              <w:rPr>
                <w:b/>
                <w:sz w:val="22"/>
                <w:szCs w:val="22"/>
              </w:rPr>
            </w:pPr>
            <w:bookmarkStart w:id="0" w:name="_Hlk158579369"/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662B382" w14:textId="7155165F" w:rsidR="005F51A8" w:rsidRDefault="005F51A8" w:rsidP="005F51A8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DB6892">
              <w:rPr>
                <w:b/>
                <w:sz w:val="22"/>
                <w:szCs w:val="22"/>
              </w:rPr>
              <w:t>2 e 3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538D503A" w14:textId="77777777" w:rsidR="005F51A8" w:rsidRPr="00E97CCE" w:rsidRDefault="005F51A8" w:rsidP="005F51A8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di interno essere docente interno in servizio per tutto il periodo dell’incarico</w:t>
            </w:r>
          </w:p>
          <w:p w14:paraId="206635F0" w14:textId="50691E68" w:rsidR="00EE7CBC" w:rsidRDefault="005F51A8" w:rsidP="005F51A8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 per le sole istanze per collaborazione plurima, essere docente in servizio per tutto il periodo dell’incarico</w:t>
            </w:r>
          </w:p>
        </w:tc>
      </w:tr>
      <w:tr w:rsidR="00EE7CBC" w14:paraId="4E097897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6679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2BA278B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E7CBC" w14:paraId="0664A016" w14:textId="77777777" w:rsidTr="00A20A9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Default="00EE7CBC" w:rsidP="006F1ED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Default="00EE7CBC" w:rsidP="006F1ED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Default="00EE7CBC" w:rsidP="006F1ED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Default="00EE7CBC" w:rsidP="006F1ED6">
            <w:pPr>
              <w:snapToGrid w:val="0"/>
            </w:pPr>
          </w:p>
        </w:tc>
      </w:tr>
      <w:tr w:rsidR="00EE7CBC" w14:paraId="4779D713" w14:textId="77777777" w:rsidTr="00A20A9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Default="00EE7CBC" w:rsidP="006F1ED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Default="00EE7CBC" w:rsidP="006F1ED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D5AABC6" w:rsidR="00EE7CBC" w:rsidRDefault="004729B5" w:rsidP="008C17C9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Default="00EE7CBC" w:rsidP="006F1ED6">
            <w:pPr>
              <w:snapToGrid w:val="0"/>
            </w:pPr>
          </w:p>
        </w:tc>
      </w:tr>
      <w:tr w:rsidR="00A20A96" w14:paraId="1EE02A73" w14:textId="77777777" w:rsidTr="004A540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179F6" w14:textId="1A93F485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41AD" w14:textId="06E0E1EC" w:rsidR="00A20A96" w:rsidRPr="00B2753D" w:rsidRDefault="00A20A96" w:rsidP="00A20A9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54B3" w14:textId="23A12CF7" w:rsidR="00A20A96" w:rsidRDefault="00A20A96" w:rsidP="008C17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29B5">
              <w:rPr>
                <w:b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0427B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30813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53A" w14:textId="77777777" w:rsidR="00A20A96" w:rsidRDefault="00A20A96" w:rsidP="00A20A96">
            <w:pPr>
              <w:snapToGrid w:val="0"/>
            </w:pPr>
          </w:p>
        </w:tc>
      </w:tr>
      <w:tr w:rsidR="00A20A96" w14:paraId="2544E2C3" w14:textId="77777777" w:rsidTr="004A540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BB586" w14:textId="00BD63A6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B1663" w14:textId="0EB248AB" w:rsidR="00A20A96" w:rsidRPr="00B2753D" w:rsidRDefault="00A20A96" w:rsidP="00A20A9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6CE79" w14:textId="0CDC3EFF" w:rsidR="00A20A96" w:rsidRDefault="00A20A96" w:rsidP="008C17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BD11F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71F2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907" w14:textId="77777777" w:rsidR="00A20A96" w:rsidRDefault="00A20A96" w:rsidP="00A20A96">
            <w:pPr>
              <w:snapToGrid w:val="0"/>
            </w:pPr>
          </w:p>
        </w:tc>
      </w:tr>
      <w:tr w:rsidR="0016323E" w14:paraId="3E9A5A7D" w14:textId="77777777" w:rsidTr="006C10F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ED66D" w14:textId="02C7BA2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16323E" w:rsidRDefault="006C10F5" w:rsidP="008C17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CCDBC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16323E" w:rsidRDefault="0016323E" w:rsidP="0016323E">
            <w:pPr>
              <w:snapToGrid w:val="0"/>
            </w:pPr>
          </w:p>
        </w:tc>
      </w:tr>
      <w:tr w:rsidR="0016323E" w14:paraId="5A0AB3E9" w14:textId="77777777" w:rsidTr="006C10F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E2F01" w14:textId="05AD863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16323E" w:rsidRDefault="006C10F5" w:rsidP="008C17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9315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16323E" w:rsidRDefault="0016323E" w:rsidP="0016323E">
            <w:pPr>
              <w:snapToGrid w:val="0"/>
            </w:pPr>
          </w:p>
        </w:tc>
      </w:tr>
      <w:tr w:rsidR="0016323E" w14:paraId="46BED486" w14:textId="77777777" w:rsidTr="006C10F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D22F0" w14:textId="176A03AE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 xml:space="preserve">(in alternativa al punto </w:t>
            </w:r>
            <w:r w:rsidR="00BD3A7C">
              <w:t>A5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41D1A1F0" w:rsidR="0016323E" w:rsidRDefault="000C3399" w:rsidP="008C17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0F7D1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16323E" w:rsidRDefault="0016323E" w:rsidP="0016323E">
            <w:pPr>
              <w:snapToGrid w:val="0"/>
            </w:pPr>
          </w:p>
        </w:tc>
      </w:tr>
      <w:tr w:rsidR="008C7057" w14:paraId="291DB0C8" w14:textId="77777777" w:rsidTr="000F723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F0EE2" w14:textId="77777777" w:rsidR="008C7057" w:rsidRDefault="008C7057" w:rsidP="006F1ED6">
            <w:pPr>
              <w:rPr>
                <w:b/>
              </w:rPr>
            </w:pPr>
          </w:p>
          <w:p w14:paraId="2FA4694E" w14:textId="7D697DE1" w:rsidR="008C7057" w:rsidRDefault="008C7057" w:rsidP="006F1ED6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168AD9A" w14:textId="77777777" w:rsidR="008C7057" w:rsidRDefault="008C7057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7D8C5BC" w14:textId="77777777" w:rsidR="008C7057" w:rsidRDefault="008C7057" w:rsidP="006F1ED6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8C7057" w:rsidRDefault="008C7057" w:rsidP="006F1ED6">
            <w:pPr>
              <w:snapToGrid w:val="0"/>
            </w:pPr>
          </w:p>
        </w:tc>
      </w:tr>
      <w:tr w:rsidR="00EE7CBC" w14:paraId="7288282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096B1A60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  <w:r w:rsidR="00B946B4">
              <w:rPr>
                <w:b/>
              </w:rPr>
              <w:t>/MIM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66C02198" w:rsidR="00EE7CBC" w:rsidRDefault="00EE7CBC" w:rsidP="006F1ED6">
            <w:pPr>
              <w:rPr>
                <w:b/>
              </w:rPr>
            </w:pPr>
            <w:r>
              <w:t xml:space="preserve">Max </w:t>
            </w:r>
            <w:r w:rsidR="00A20A96">
              <w:t>2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6CDF8101" w:rsidR="00EE7CBC" w:rsidRDefault="00EE7CBC" w:rsidP="008C17C9">
            <w:pPr>
              <w:jc w:val="center"/>
            </w:pPr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</w:t>
            </w:r>
            <w:r w:rsidR="00A20A96">
              <w:rPr>
                <w:b/>
              </w:rPr>
              <w:t>cad</w:t>
            </w:r>
            <w:r w:rsidR="00B946B4">
              <w:rPr>
                <w:b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BAB6" w14:textId="77777777" w:rsidR="00EE7CBC" w:rsidRDefault="00EE7CBC" w:rsidP="006F1ED6">
            <w:pPr>
              <w:snapToGrid w:val="0"/>
            </w:pPr>
          </w:p>
          <w:p w14:paraId="127C5165" w14:textId="77777777" w:rsidR="008C7057" w:rsidRDefault="008C7057" w:rsidP="006F1ED6">
            <w:pPr>
              <w:snapToGrid w:val="0"/>
            </w:pPr>
          </w:p>
          <w:p w14:paraId="53F750C7" w14:textId="77777777" w:rsidR="008C7057" w:rsidRDefault="008C7057" w:rsidP="006F1ED6">
            <w:pPr>
              <w:snapToGrid w:val="0"/>
            </w:pPr>
          </w:p>
          <w:p w14:paraId="143C90B5" w14:textId="77777777" w:rsidR="008C7057" w:rsidRDefault="008C7057" w:rsidP="006F1ED6">
            <w:pPr>
              <w:snapToGrid w:val="0"/>
            </w:pPr>
          </w:p>
        </w:tc>
      </w:tr>
      <w:tr w:rsidR="008C7057" w14:paraId="483F3618" w14:textId="77777777" w:rsidTr="007A7D73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26730" w14:textId="77777777" w:rsidR="008C7057" w:rsidRDefault="008C7057" w:rsidP="006F1ED6">
            <w:pPr>
              <w:rPr>
                <w:b/>
              </w:rPr>
            </w:pPr>
          </w:p>
          <w:p w14:paraId="22E711FC" w14:textId="03BACE8B" w:rsidR="008C7057" w:rsidRDefault="008C7057" w:rsidP="006F1ED6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5A9B137" w14:textId="77777777" w:rsidR="008C7057" w:rsidRDefault="008C7057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77777777" w:rsidR="008C7057" w:rsidRDefault="008C7057" w:rsidP="006F1ED6"/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8C7057" w:rsidRDefault="008C7057" w:rsidP="006F1ED6">
            <w:pPr>
              <w:snapToGrid w:val="0"/>
            </w:pPr>
          </w:p>
        </w:tc>
      </w:tr>
      <w:tr w:rsidR="00EE7CBC" w14:paraId="7279A8E6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E3F5E5E" w14:textId="6B718CB3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</w:t>
            </w:r>
            <w:r w:rsidR="009E45B1">
              <w:rPr>
                <w:b/>
              </w:rPr>
              <w:t xml:space="preserve"> (documentate attraverso esperienze di esperto in tematiche inerenti all’argomento della selezione presso </w:t>
            </w:r>
            <w:r w:rsidR="009E45B1" w:rsidRPr="00EF118C">
              <w:rPr>
                <w:b/>
                <w:u w:val="single"/>
              </w:rPr>
              <w:t>scuole statali</w:t>
            </w:r>
            <w:r w:rsidR="009E45B1"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EE7CBC" w:rsidRDefault="006C10F5" w:rsidP="006F1ED6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Default="00EE7CBC" w:rsidP="006F1ED6">
            <w:pPr>
              <w:snapToGrid w:val="0"/>
            </w:pPr>
          </w:p>
        </w:tc>
      </w:tr>
      <w:tr w:rsidR="00EE7CBC" w14:paraId="287A22C9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1DE4462" w14:textId="17E0C118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</w:t>
            </w:r>
            <w:r w:rsidRPr="00EF118C">
              <w:rPr>
                <w:b/>
                <w:u w:val="single"/>
              </w:rPr>
              <w:t>pubblicazioni</w:t>
            </w:r>
            <w:r w:rsidR="00EF118C">
              <w:rPr>
                <w:b/>
              </w:rPr>
              <w:t xml:space="preserve"> </w:t>
            </w:r>
            <w:r w:rsidR="009E45B1">
              <w:rPr>
                <w:b/>
              </w:rPr>
              <w:t>inerenti all’argomento della selezione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Default="00EE7CBC" w:rsidP="006F1ED6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Default="00EE7CBC" w:rsidP="006F1ED6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00747E3F" w:rsidR="00EE7CBC" w:rsidRDefault="00EE7CBC" w:rsidP="006F1ED6">
            <w:pPr>
              <w:snapToGrid w:val="0"/>
            </w:pPr>
          </w:p>
        </w:tc>
      </w:tr>
      <w:tr w:rsidR="00EE7CBC" w14:paraId="0D3A20C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7DE3E88" w14:textId="245DF0C6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all’argomento della selezione </w:t>
            </w:r>
            <w:r w:rsidR="009E45B1">
              <w:rPr>
                <w:b/>
              </w:rPr>
              <w:t>se non coincidenti con</w:t>
            </w:r>
            <w:r>
              <w:rPr>
                <w:b/>
              </w:rPr>
              <w:t xml:space="preserve">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48F8108E" w:rsidR="00EE7CBC" w:rsidRDefault="00A20A96" w:rsidP="006F1ED6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Default="00EE7CBC" w:rsidP="006F1ED6">
            <w:pPr>
              <w:snapToGrid w:val="0"/>
            </w:pPr>
          </w:p>
        </w:tc>
      </w:tr>
      <w:tr w:rsidR="00EE7CBC" w14:paraId="49024B7D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049822C5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</w:t>
            </w:r>
            <w:r w:rsidR="009E45B1">
              <w:rPr>
                <w:b/>
              </w:rPr>
              <w:t>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6836DAA9" w:rsidR="00EE7CBC" w:rsidRDefault="00A20A96" w:rsidP="006F1ED6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Default="00EE7CBC" w:rsidP="006F1ED6">
            <w:pPr>
              <w:snapToGrid w:val="0"/>
            </w:pPr>
          </w:p>
        </w:tc>
      </w:tr>
      <w:tr w:rsidR="009E45B1" w14:paraId="0E9F719A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285CD" w14:textId="0C50268E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C</w:t>
            </w:r>
            <w:r w:rsidR="00B0251F">
              <w:rPr>
                <w:b/>
              </w:rPr>
              <w:t>5</w:t>
            </w:r>
            <w:r>
              <w:rPr>
                <w:b/>
              </w:rPr>
              <w:t>. CONOSCENZE SPECIFICHE DELL'</w:t>
            </w:r>
          </w:p>
          <w:p w14:paraId="1BA67D94" w14:textId="75F0984D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</w:t>
            </w:r>
            <w:r w:rsidR="00070194">
              <w:rPr>
                <w:b/>
              </w:rPr>
              <w:t xml:space="preserve"> se non coincidenti con i punti C1 e C3</w:t>
            </w:r>
            <w:r w:rsidR="00FF2A42"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661D" w14:textId="172F5D33" w:rsidR="009E45B1" w:rsidRDefault="00A20A96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4E17" w14:textId="5D140A0A" w:rsidR="009E45B1" w:rsidRDefault="00A20A96" w:rsidP="006F1ED6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7CE2" w14:textId="77777777" w:rsidR="009E45B1" w:rsidRDefault="009E45B1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AA3E" w14:textId="77777777" w:rsidR="009E45B1" w:rsidRDefault="009E45B1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294" w14:textId="77777777" w:rsidR="009E45B1" w:rsidRDefault="009E45B1" w:rsidP="006F1ED6">
            <w:pPr>
              <w:snapToGrid w:val="0"/>
            </w:pPr>
          </w:p>
        </w:tc>
      </w:tr>
      <w:tr w:rsidR="00EE7CBC" w14:paraId="17DF15A5" w14:textId="77777777" w:rsidTr="0016323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Default="00EE7CBC" w:rsidP="006F1ED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Default="00EE7CBC" w:rsidP="006F1ED6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6D05E35B" w14:textId="77777777" w:rsidR="00185B88" w:rsidRPr="00C5103E" w:rsidRDefault="00185B88" w:rsidP="00185B88">
      <w:pPr>
        <w:autoSpaceDE w:val="0"/>
        <w:autoSpaceDN w:val="0"/>
        <w:adjustRightInd w:val="0"/>
        <w:jc w:val="both"/>
        <w:rPr>
          <w:rFonts w:ascii="Book Antiqua" w:eastAsiaTheme="minorEastAsia" w:hAnsi="Book Antiqua" w:cs="Arial"/>
        </w:rPr>
      </w:pPr>
      <w:r w:rsidRPr="00C5103E">
        <w:rPr>
          <w:rFonts w:ascii="Book Antiqua" w:eastAsiaTheme="minorEastAsia" w:hAnsi="Book Antiqua" w:cs="Arial"/>
        </w:rPr>
        <w:t>Data___________________ firma del candidato_______________________________________________</w:t>
      </w:r>
    </w:p>
    <w:p w14:paraId="15D16E17" w14:textId="77777777" w:rsidR="008C17C9" w:rsidRDefault="008C17C9" w:rsidP="00EE7CBC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2932F4C6" w14:textId="77777777" w:rsidR="008C17C9" w:rsidRDefault="008C17C9" w:rsidP="00EE7CBC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0C9F18E2" w14:textId="77777777" w:rsidR="00EE7CBC" w:rsidRPr="00EB52E0" w:rsidRDefault="00EE7CBC" w:rsidP="00245D2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5F2248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7B76" w14:textId="77777777" w:rsidR="00611CF8" w:rsidRDefault="00611CF8">
      <w:r>
        <w:separator/>
      </w:r>
    </w:p>
  </w:endnote>
  <w:endnote w:type="continuationSeparator" w:id="0">
    <w:p w14:paraId="12FA0456" w14:textId="77777777" w:rsidR="00611CF8" w:rsidRDefault="0061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F952" w14:textId="77777777" w:rsidR="00611CF8" w:rsidRDefault="00611CF8">
      <w:r>
        <w:separator/>
      </w:r>
    </w:p>
  </w:footnote>
  <w:footnote w:type="continuationSeparator" w:id="0">
    <w:p w14:paraId="3CA600AA" w14:textId="77777777" w:rsidR="00611CF8" w:rsidRDefault="0061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896F" w14:textId="77777777" w:rsidR="008D717C" w:rsidRDefault="008D717C" w:rsidP="008D717C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7DFFD37" wp14:editId="470208C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51E2C" w14:textId="77777777" w:rsidR="008D717C" w:rsidRDefault="008D717C" w:rsidP="008D717C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30835653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39938DE9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6CB802BA" w14:textId="77777777" w:rsidR="008D717C" w:rsidRPr="00903B85" w:rsidRDefault="008D717C" w:rsidP="008D717C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6A4D86AA" w14:textId="77777777" w:rsidR="008D717C" w:rsidRPr="00741D5B" w:rsidRDefault="008D717C" w:rsidP="008D717C">
    <w:pPr>
      <w:rPr>
        <w:b/>
        <w:bCs/>
        <w:color w:val="000000"/>
        <w:sz w:val="24"/>
        <w:szCs w:val="24"/>
      </w:rPr>
    </w:pPr>
    <w:r w:rsidRPr="003F764A">
      <w:rPr>
        <w:b/>
        <w:bCs/>
        <w:color w:val="000000"/>
        <w:sz w:val="24"/>
        <w:szCs w:val="24"/>
        <w:lang w:val="en-US"/>
      </w:rPr>
      <w:t xml:space="preserve">                 </w:t>
    </w:r>
    <w:r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3B341395" w14:textId="77777777" w:rsidR="008D717C" w:rsidRPr="00741D5B" w:rsidRDefault="008D717C" w:rsidP="008D717C">
    <w:pPr>
      <w:ind w:left="2124" w:firstLine="708"/>
      <w:rPr>
        <w:rFonts w:ascii="Calibri" w:eastAsia="Calibri" w:hAnsi="Calibri" w:cs="Calibri"/>
        <w:b/>
        <w:i/>
        <w:iCs/>
        <w:sz w:val="24"/>
        <w:szCs w:val="24"/>
        <w:lang w:eastAsia="en-US"/>
      </w:rPr>
    </w:pPr>
    <w:r>
      <w:rPr>
        <w:b/>
        <w:bCs/>
        <w:color w:val="000000"/>
        <w:sz w:val="24"/>
        <w:szCs w:val="24"/>
      </w:rPr>
      <w:t xml:space="preserve">     </w:t>
    </w: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  <w:r w:rsidRPr="00741D5B">
      <w:rPr>
        <w:rFonts w:ascii="Calibri" w:eastAsia="Calibri" w:hAnsi="Calibri" w:cs="Calibri"/>
        <w:b/>
        <w:i/>
        <w:iCs/>
        <w:sz w:val="24"/>
        <w:szCs w:val="24"/>
        <w:lang w:eastAsia="en-US"/>
      </w:rPr>
      <w:tab/>
    </w:r>
  </w:p>
  <w:p w14:paraId="5B46060E" w14:textId="5FBE5645" w:rsidR="008D717C" w:rsidRPr="008D717C" w:rsidRDefault="008D717C" w:rsidP="008D71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1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8"/>
  </w:num>
  <w:num w:numId="17" w16cid:durableId="1658221711">
    <w:abstractNumId w:val="9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1"/>
  </w:num>
  <w:num w:numId="25" w16cid:durableId="129637878">
    <w:abstractNumId w:val="13"/>
  </w:num>
  <w:num w:numId="26" w16cid:durableId="832912483">
    <w:abstractNumId w:val="34"/>
  </w:num>
  <w:num w:numId="27" w16cid:durableId="1380086168">
    <w:abstractNumId w:val="22"/>
  </w:num>
  <w:num w:numId="28" w16cid:durableId="888300677">
    <w:abstractNumId w:val="30"/>
  </w:num>
  <w:num w:numId="29" w16cid:durableId="143939313">
    <w:abstractNumId w:val="35"/>
  </w:num>
  <w:num w:numId="30" w16cid:durableId="397755021">
    <w:abstractNumId w:val="37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9"/>
  </w:num>
  <w:num w:numId="33" w16cid:durableId="1461151839">
    <w:abstractNumId w:val="39"/>
  </w:num>
  <w:num w:numId="34" w16cid:durableId="1154950419">
    <w:abstractNumId w:val="36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1256211543">
    <w:abstractNumId w:val="33"/>
  </w:num>
  <w:num w:numId="40" w16cid:durableId="2029327984">
    <w:abstractNumId w:val="11"/>
  </w:num>
  <w:num w:numId="41" w16cid:durableId="1162165538">
    <w:abstractNumId w:val="40"/>
  </w:num>
  <w:num w:numId="42" w16cid:durableId="527302979">
    <w:abstractNumId w:val="10"/>
  </w:num>
  <w:num w:numId="43" w16cid:durableId="13787751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550B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91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3399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71BD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5B88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17F77"/>
    <w:rsid w:val="00222A56"/>
    <w:rsid w:val="002247FE"/>
    <w:rsid w:val="00225146"/>
    <w:rsid w:val="00226CB3"/>
    <w:rsid w:val="0023285D"/>
    <w:rsid w:val="00240337"/>
    <w:rsid w:val="002425CA"/>
    <w:rsid w:val="0024391D"/>
    <w:rsid w:val="00245D2B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1D8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3A8F"/>
    <w:rsid w:val="003C60F6"/>
    <w:rsid w:val="003C7A75"/>
    <w:rsid w:val="003D24B4"/>
    <w:rsid w:val="003D4352"/>
    <w:rsid w:val="003E18F4"/>
    <w:rsid w:val="003E2DA4"/>
    <w:rsid w:val="003E2E35"/>
    <w:rsid w:val="003E43ED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11D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6F1"/>
    <w:rsid w:val="00484CE2"/>
    <w:rsid w:val="00485D17"/>
    <w:rsid w:val="004914CB"/>
    <w:rsid w:val="00495723"/>
    <w:rsid w:val="00497369"/>
    <w:rsid w:val="004A1199"/>
    <w:rsid w:val="004A5D71"/>
    <w:rsid w:val="004A786E"/>
    <w:rsid w:val="004B09C3"/>
    <w:rsid w:val="004B5569"/>
    <w:rsid w:val="004B62EF"/>
    <w:rsid w:val="004C01A7"/>
    <w:rsid w:val="004C293D"/>
    <w:rsid w:val="004C628C"/>
    <w:rsid w:val="004C6703"/>
    <w:rsid w:val="004D18E3"/>
    <w:rsid w:val="004D1C0F"/>
    <w:rsid w:val="004D539A"/>
    <w:rsid w:val="004E00D4"/>
    <w:rsid w:val="004E105E"/>
    <w:rsid w:val="004E6955"/>
    <w:rsid w:val="004F7A83"/>
    <w:rsid w:val="00500716"/>
    <w:rsid w:val="00503E82"/>
    <w:rsid w:val="00504B83"/>
    <w:rsid w:val="00505644"/>
    <w:rsid w:val="005057E0"/>
    <w:rsid w:val="005104C0"/>
    <w:rsid w:val="00510656"/>
    <w:rsid w:val="0051112D"/>
    <w:rsid w:val="00520DBD"/>
    <w:rsid w:val="00520F00"/>
    <w:rsid w:val="00525018"/>
    <w:rsid w:val="00526196"/>
    <w:rsid w:val="005263CD"/>
    <w:rsid w:val="0052773A"/>
    <w:rsid w:val="00527AAD"/>
    <w:rsid w:val="00535032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15C9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120"/>
    <w:rsid w:val="005E2288"/>
    <w:rsid w:val="005E387E"/>
    <w:rsid w:val="005E53CE"/>
    <w:rsid w:val="005E678D"/>
    <w:rsid w:val="005E721D"/>
    <w:rsid w:val="005F2248"/>
    <w:rsid w:val="005F2632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1CF8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2F9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6DF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BD3"/>
    <w:rsid w:val="00776FCB"/>
    <w:rsid w:val="00777992"/>
    <w:rsid w:val="0079013C"/>
    <w:rsid w:val="00790973"/>
    <w:rsid w:val="007927F5"/>
    <w:rsid w:val="0079402C"/>
    <w:rsid w:val="00796D2C"/>
    <w:rsid w:val="007A05E7"/>
    <w:rsid w:val="007A3EDB"/>
    <w:rsid w:val="007B162F"/>
    <w:rsid w:val="007B2DE6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2E03"/>
    <w:rsid w:val="007F3CA3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3C55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17C9"/>
    <w:rsid w:val="008C7057"/>
    <w:rsid w:val="008D128D"/>
    <w:rsid w:val="008D1317"/>
    <w:rsid w:val="008D5C88"/>
    <w:rsid w:val="008D717C"/>
    <w:rsid w:val="008D736C"/>
    <w:rsid w:val="008E0DE5"/>
    <w:rsid w:val="008E7578"/>
    <w:rsid w:val="008F28B1"/>
    <w:rsid w:val="008F3CD8"/>
    <w:rsid w:val="008F7B5F"/>
    <w:rsid w:val="00902B8C"/>
    <w:rsid w:val="0090455C"/>
    <w:rsid w:val="00906BD1"/>
    <w:rsid w:val="009105E1"/>
    <w:rsid w:val="0091078D"/>
    <w:rsid w:val="00912221"/>
    <w:rsid w:val="009154E7"/>
    <w:rsid w:val="00923596"/>
    <w:rsid w:val="009246DD"/>
    <w:rsid w:val="00926215"/>
    <w:rsid w:val="0093431C"/>
    <w:rsid w:val="00940667"/>
    <w:rsid w:val="00941128"/>
    <w:rsid w:val="00942D93"/>
    <w:rsid w:val="00944BEB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5AA3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0DC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87F4B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3F28"/>
    <w:rsid w:val="00B05C53"/>
    <w:rsid w:val="00B122F3"/>
    <w:rsid w:val="00B156C3"/>
    <w:rsid w:val="00B21588"/>
    <w:rsid w:val="00B22FBF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1D79"/>
    <w:rsid w:val="00B92B95"/>
    <w:rsid w:val="00B946B4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3A7C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103E"/>
    <w:rsid w:val="00C51F6E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034"/>
    <w:rsid w:val="00C85681"/>
    <w:rsid w:val="00C9066B"/>
    <w:rsid w:val="00C925E4"/>
    <w:rsid w:val="00CA4B9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776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CF1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1DDC"/>
    <w:rsid w:val="00D920A3"/>
    <w:rsid w:val="00D94D0B"/>
    <w:rsid w:val="00D9743E"/>
    <w:rsid w:val="00D977C5"/>
    <w:rsid w:val="00DA7448"/>
    <w:rsid w:val="00DA7978"/>
    <w:rsid w:val="00DA7EDD"/>
    <w:rsid w:val="00DB215F"/>
    <w:rsid w:val="00DB6892"/>
    <w:rsid w:val="00DB71F1"/>
    <w:rsid w:val="00DC08C8"/>
    <w:rsid w:val="00DC09F0"/>
    <w:rsid w:val="00DC6DE9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1AB2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5A5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118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489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071D"/>
    <w:rsid w:val="00F72B0D"/>
    <w:rsid w:val="00F74C9B"/>
    <w:rsid w:val="00F7651B"/>
    <w:rsid w:val="00F800D7"/>
    <w:rsid w:val="00F817F5"/>
    <w:rsid w:val="00F8229C"/>
    <w:rsid w:val="00F827B4"/>
    <w:rsid w:val="00F91B62"/>
    <w:rsid w:val="00F95EBA"/>
    <w:rsid w:val="00F97F53"/>
    <w:rsid w:val="00FA166C"/>
    <w:rsid w:val="00FA381B"/>
    <w:rsid w:val="00FA6381"/>
    <w:rsid w:val="00FA6860"/>
    <w:rsid w:val="00FA7660"/>
    <w:rsid w:val="00FB1989"/>
    <w:rsid w:val="00FB410D"/>
    <w:rsid w:val="00FB619F"/>
    <w:rsid w:val="00FB79E4"/>
    <w:rsid w:val="00FC095E"/>
    <w:rsid w:val="00FC2222"/>
    <w:rsid w:val="00FC357E"/>
    <w:rsid w:val="00FC4A7C"/>
    <w:rsid w:val="00FC4F40"/>
    <w:rsid w:val="00FC5A91"/>
    <w:rsid w:val="00FC70BB"/>
    <w:rsid w:val="00FC7FB3"/>
    <w:rsid w:val="00FC7FCD"/>
    <w:rsid w:val="00FD15A4"/>
    <w:rsid w:val="00FD22B9"/>
    <w:rsid w:val="00FD34DE"/>
    <w:rsid w:val="00FD3F38"/>
    <w:rsid w:val="00FD4C5B"/>
    <w:rsid w:val="00FD6CF1"/>
    <w:rsid w:val="00FD75B5"/>
    <w:rsid w:val="00FE017F"/>
    <w:rsid w:val="00FE1FB6"/>
    <w:rsid w:val="00FE38E9"/>
    <w:rsid w:val="00FE3B14"/>
    <w:rsid w:val="00FE4D05"/>
    <w:rsid w:val="00FF055B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Debora Infante</cp:lastModifiedBy>
  <cp:revision>57</cp:revision>
  <cp:lastPrinted>2020-02-24T13:03:00Z</cp:lastPrinted>
  <dcterms:created xsi:type="dcterms:W3CDTF">2025-07-04T07:24:00Z</dcterms:created>
  <dcterms:modified xsi:type="dcterms:W3CDTF">2025-08-08T11:52:00Z</dcterms:modified>
</cp:coreProperties>
</file>