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771" w14:textId="2027C8A1" w:rsidR="00746ABA" w:rsidRPr="00746ABA" w:rsidRDefault="00746ABA" w:rsidP="00ED0BC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DICHIARAZIONE DI INSUSSISTENZA CAUSE OSTATIVE PER IL RUOLO DEL PERSONALE ATA A VALERE SU:</w:t>
      </w:r>
    </w:p>
    <w:p w14:paraId="2CF7CB4C" w14:textId="77777777" w:rsidR="00326029" w:rsidRPr="00326029" w:rsidRDefault="00326029" w:rsidP="00326029">
      <w:pPr>
        <w:keepNext/>
        <w:keepLines/>
        <w:widowControl w:val="0"/>
        <w:jc w:val="both"/>
        <w:outlineLvl w:val="5"/>
        <w:rPr>
          <w:rFonts w:ascii="Calibri" w:eastAsia="Calibri" w:hAnsi="Calibri" w:cs="Calibri"/>
          <w:bCs/>
          <w:i/>
          <w:iCs/>
          <w:sz w:val="24"/>
          <w:szCs w:val="24"/>
          <w:lang w:eastAsia="en-US"/>
        </w:rPr>
      </w:pPr>
      <w:r w:rsidRPr="00326029">
        <w:rPr>
          <w:rFonts w:ascii="Calibri" w:eastAsia="Calibri" w:hAnsi="Calibri" w:cs="Calibri"/>
          <w:bCs/>
          <w:i/>
          <w:iCs/>
          <w:sz w:val="24"/>
          <w:szCs w:val="24"/>
          <w:lang w:eastAsia="en-US"/>
        </w:rPr>
        <w:t>Piano Nazionale Di Ripresa E Resilienza Missione 4: Istruzione E Ricerca Componente 1 – Potenziamento dell’offerta dei servizi di istruzione: dagli asili nido alle Università</w:t>
      </w:r>
    </w:p>
    <w:p w14:paraId="393EED2A" w14:textId="77777777" w:rsidR="00326029" w:rsidRPr="00326029" w:rsidRDefault="00326029" w:rsidP="00326029">
      <w:pPr>
        <w:keepNext/>
        <w:keepLines/>
        <w:widowControl w:val="0"/>
        <w:jc w:val="both"/>
        <w:outlineLvl w:val="5"/>
        <w:rPr>
          <w:rFonts w:ascii="Calibri" w:eastAsia="Calibri" w:hAnsi="Calibri" w:cs="Calibri"/>
          <w:bCs/>
          <w:i/>
          <w:iCs/>
          <w:sz w:val="24"/>
          <w:szCs w:val="24"/>
          <w:lang w:eastAsia="en-US"/>
        </w:rPr>
      </w:pPr>
      <w:r w:rsidRPr="00326029">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3E1D33D5" w14:textId="77777777" w:rsidR="00326029" w:rsidRPr="00326029" w:rsidRDefault="00326029" w:rsidP="00326029">
      <w:pPr>
        <w:keepNext/>
        <w:keepLines/>
        <w:widowControl w:val="0"/>
        <w:jc w:val="both"/>
        <w:outlineLvl w:val="5"/>
        <w:rPr>
          <w:rFonts w:ascii="Calibri" w:eastAsia="Calibri" w:hAnsi="Calibri" w:cs="Calibri"/>
          <w:bCs/>
          <w:i/>
          <w:iCs/>
          <w:sz w:val="24"/>
          <w:szCs w:val="24"/>
          <w:lang w:eastAsia="en-US"/>
        </w:rPr>
      </w:pPr>
      <w:r w:rsidRPr="00326029">
        <w:rPr>
          <w:rFonts w:ascii="Calibri" w:eastAsia="Calibri" w:hAnsi="Calibri" w:cs="Calibri"/>
          <w:bCs/>
          <w:i/>
          <w:iCs/>
          <w:sz w:val="24"/>
          <w:szCs w:val="24"/>
          <w:lang w:eastAsia="en-US"/>
        </w:rPr>
        <w:t>Interventi di tutoraggio e formazione per la riduzione dei divari negli apprendimenti e il contrasto alla dispersione scolastica (D.M. 2 febbraio 2024, n. 19)</w:t>
      </w:r>
    </w:p>
    <w:p w14:paraId="015A487A" w14:textId="77777777" w:rsidR="00326029" w:rsidRPr="00326029" w:rsidRDefault="00326029" w:rsidP="00326029">
      <w:pPr>
        <w:keepNext/>
        <w:keepLines/>
        <w:widowControl w:val="0"/>
        <w:jc w:val="both"/>
        <w:outlineLvl w:val="5"/>
        <w:rPr>
          <w:rFonts w:ascii="Calibri" w:eastAsia="Calibri" w:hAnsi="Calibri" w:cs="Calibri"/>
          <w:b/>
          <w:bCs/>
          <w:i/>
          <w:iCs/>
          <w:sz w:val="24"/>
          <w:szCs w:val="24"/>
          <w:lang w:eastAsia="en-US"/>
        </w:rPr>
      </w:pPr>
      <w:r w:rsidRPr="00326029">
        <w:rPr>
          <w:rFonts w:ascii="Calibri" w:eastAsia="Calibri" w:hAnsi="Calibri" w:cs="Calibri"/>
          <w:bCs/>
          <w:i/>
          <w:iCs/>
          <w:sz w:val="24"/>
          <w:szCs w:val="24"/>
          <w:lang w:eastAsia="en-US"/>
        </w:rPr>
        <w:t>CUP: H44D21000390006</w:t>
      </w:r>
      <w:r w:rsidRPr="00326029">
        <w:rPr>
          <w:rFonts w:ascii="Calibri" w:eastAsia="Calibri" w:hAnsi="Calibri" w:cs="Calibri"/>
          <w:b/>
          <w:bCs/>
          <w:i/>
          <w:iCs/>
          <w:sz w:val="24"/>
          <w:szCs w:val="24"/>
          <w:lang w:eastAsia="en-US"/>
        </w:rPr>
        <w:tab/>
      </w:r>
      <w:r w:rsidRPr="00326029">
        <w:rPr>
          <w:rFonts w:ascii="Calibri" w:eastAsia="Calibri" w:hAnsi="Calibri" w:cs="Calibri"/>
          <w:b/>
          <w:bCs/>
          <w:i/>
          <w:iCs/>
          <w:sz w:val="24"/>
          <w:szCs w:val="24"/>
          <w:lang w:eastAsia="en-US"/>
        </w:rPr>
        <w:tab/>
      </w:r>
      <w:r w:rsidRPr="00326029">
        <w:rPr>
          <w:rFonts w:ascii="Calibri" w:eastAsia="Calibri" w:hAnsi="Calibri" w:cs="Calibri"/>
          <w:b/>
          <w:bCs/>
          <w:i/>
          <w:iCs/>
          <w:sz w:val="24"/>
          <w:szCs w:val="24"/>
          <w:lang w:eastAsia="en-US"/>
        </w:rPr>
        <w:tab/>
      </w:r>
      <w:r w:rsidRPr="00326029">
        <w:rPr>
          <w:rFonts w:ascii="Calibri" w:eastAsia="Calibri" w:hAnsi="Calibri" w:cs="Calibri"/>
          <w:b/>
          <w:bCs/>
          <w:i/>
          <w:iCs/>
          <w:sz w:val="24"/>
          <w:szCs w:val="24"/>
          <w:lang w:eastAsia="en-US"/>
        </w:rPr>
        <w:tab/>
      </w:r>
    </w:p>
    <w:p w14:paraId="36F0782C" w14:textId="77777777" w:rsidR="006D0469" w:rsidRPr="00746ABA" w:rsidRDefault="006D0469" w:rsidP="006D0469">
      <w:pPr>
        <w:keepNext/>
        <w:keepLines/>
        <w:widowControl w:val="0"/>
        <w:jc w:val="both"/>
        <w:outlineLvl w:val="5"/>
        <w:rPr>
          <w:rFonts w:asciiTheme="minorHAnsi" w:eastAsia="Arial" w:hAnsiTheme="minorHAnsi" w:cstheme="minorHAnsi"/>
          <w:b/>
          <w:bCs/>
          <w:sz w:val="24"/>
          <w:szCs w:val="24"/>
        </w:rPr>
      </w:pPr>
    </w:p>
    <w:p w14:paraId="07D93BAC" w14:textId="77777777" w:rsidR="00746ABA" w:rsidRPr="006D0469" w:rsidRDefault="00746ABA" w:rsidP="00E05282">
      <w:pPr>
        <w:keepNext/>
        <w:keepLines/>
        <w:widowControl w:val="0"/>
        <w:jc w:val="both"/>
        <w:outlineLvl w:val="5"/>
        <w:rPr>
          <w:rFonts w:ascii="Book Antiqua" w:eastAsia="Arial" w:hAnsi="Book Antiqua"/>
          <w:b/>
          <w:bCs/>
          <w:sz w:val="22"/>
          <w:szCs w:val="22"/>
        </w:rPr>
      </w:pPr>
      <w:r w:rsidRPr="006D0469">
        <w:rPr>
          <w:rFonts w:ascii="Book Antiqua" w:eastAsia="Arial" w:hAnsi="Book Antiqua"/>
          <w:b/>
          <w:bCs/>
          <w:sz w:val="22"/>
          <w:szCs w:val="22"/>
        </w:rPr>
        <w:t>Il sottoscritto __________________________________</w:t>
      </w:r>
      <w:r w:rsidRPr="006D0469">
        <w:rPr>
          <w:rFonts w:ascii="Book Antiqua" w:hAnsi="Book Antiqua"/>
          <w:sz w:val="24"/>
          <w:szCs w:val="24"/>
        </w:rPr>
        <w:t xml:space="preserve"> </w:t>
      </w:r>
    </w:p>
    <w:p w14:paraId="33D2F1F4" w14:textId="77777777" w:rsidR="00746ABA" w:rsidRPr="006D0469" w:rsidRDefault="00746ABA" w:rsidP="00E05282">
      <w:pPr>
        <w:keepNext/>
        <w:keepLines/>
        <w:widowControl w:val="0"/>
        <w:jc w:val="both"/>
        <w:outlineLvl w:val="5"/>
        <w:rPr>
          <w:rFonts w:ascii="Book Antiqua" w:eastAsia="Arial" w:hAnsi="Book Antiqua"/>
          <w:b/>
          <w:bCs/>
          <w:sz w:val="22"/>
          <w:szCs w:val="22"/>
        </w:rPr>
      </w:pPr>
    </w:p>
    <w:p w14:paraId="3E98E785" w14:textId="77777777" w:rsidR="00746ABA" w:rsidRPr="006D0469" w:rsidRDefault="00746ABA" w:rsidP="00E05282">
      <w:pPr>
        <w:keepNext/>
        <w:keepLines/>
        <w:widowControl w:val="0"/>
        <w:jc w:val="both"/>
        <w:outlineLvl w:val="5"/>
        <w:rPr>
          <w:rFonts w:ascii="Book Antiqua" w:eastAsia="Arial" w:hAnsi="Book Antiqua"/>
          <w:b/>
          <w:bCs/>
          <w:sz w:val="22"/>
          <w:szCs w:val="22"/>
        </w:rPr>
      </w:pPr>
      <w:r w:rsidRPr="006D0469">
        <w:rPr>
          <w:rFonts w:ascii="Book Antiqua" w:eastAsia="Arial" w:hAnsi="Book Antiqua"/>
          <w:b/>
          <w:bCs/>
          <w:sz w:val="22"/>
          <w:szCs w:val="22"/>
        </w:rPr>
        <w:t xml:space="preserve"> Nato a _______________ il______________ residente a_____________ Provincia di _________</w:t>
      </w:r>
    </w:p>
    <w:p w14:paraId="0AF6B6E8" w14:textId="77777777" w:rsidR="00746ABA" w:rsidRPr="006D0469" w:rsidRDefault="00746ABA" w:rsidP="00E05282">
      <w:pPr>
        <w:keepNext/>
        <w:keepLines/>
        <w:widowControl w:val="0"/>
        <w:jc w:val="both"/>
        <w:outlineLvl w:val="5"/>
        <w:rPr>
          <w:rFonts w:ascii="Book Antiqua" w:eastAsia="Arial" w:hAnsi="Book Antiqua"/>
          <w:b/>
          <w:bCs/>
          <w:sz w:val="22"/>
          <w:szCs w:val="22"/>
        </w:rPr>
      </w:pPr>
    </w:p>
    <w:p w14:paraId="35D390BD" w14:textId="77777777" w:rsidR="00746ABA" w:rsidRPr="006D0469" w:rsidRDefault="00746ABA" w:rsidP="00E05282">
      <w:pPr>
        <w:keepNext/>
        <w:keepLines/>
        <w:widowControl w:val="0"/>
        <w:jc w:val="both"/>
        <w:outlineLvl w:val="5"/>
        <w:rPr>
          <w:rFonts w:ascii="Book Antiqua" w:eastAsia="Arial" w:hAnsi="Book Antiqua"/>
          <w:b/>
          <w:bCs/>
          <w:sz w:val="22"/>
          <w:szCs w:val="22"/>
        </w:rPr>
      </w:pPr>
      <w:r w:rsidRPr="006D0469">
        <w:rPr>
          <w:rFonts w:ascii="Book Antiqua" w:eastAsia="Arial" w:hAnsi="Book Antiqua"/>
          <w:b/>
          <w:bCs/>
          <w:sz w:val="22"/>
          <w:szCs w:val="22"/>
        </w:rPr>
        <w:t xml:space="preserve"> Via________________________________________________ Codice Fiscale __________________ </w:t>
      </w:r>
    </w:p>
    <w:p w14:paraId="10646DD1" w14:textId="77777777" w:rsidR="00746ABA" w:rsidRPr="006D0469" w:rsidRDefault="00746ABA" w:rsidP="00E05282">
      <w:pPr>
        <w:keepNext/>
        <w:keepLines/>
        <w:widowControl w:val="0"/>
        <w:jc w:val="both"/>
        <w:outlineLvl w:val="5"/>
        <w:rPr>
          <w:rFonts w:ascii="Book Antiqua" w:eastAsia="Arial" w:hAnsi="Book Antiqua"/>
          <w:b/>
          <w:bCs/>
          <w:sz w:val="22"/>
          <w:szCs w:val="22"/>
        </w:rPr>
      </w:pPr>
    </w:p>
    <w:p w14:paraId="77D5A584" w14:textId="66B6D05A" w:rsidR="00746ABA" w:rsidRPr="006D0469" w:rsidRDefault="00E05282" w:rsidP="00E05282">
      <w:pPr>
        <w:keepNext/>
        <w:keepLines/>
        <w:widowControl w:val="0"/>
        <w:jc w:val="both"/>
        <w:outlineLvl w:val="5"/>
        <w:rPr>
          <w:rFonts w:ascii="Book Antiqua" w:eastAsia="Arial" w:hAnsi="Book Antiqua"/>
          <w:b/>
          <w:bCs/>
          <w:sz w:val="22"/>
          <w:szCs w:val="22"/>
        </w:rPr>
      </w:pPr>
      <w:r w:rsidRPr="00E05282">
        <w:rPr>
          <w:rFonts w:ascii="Book Antiqua" w:eastAsia="Arial" w:hAnsi="Book Antiqua"/>
          <w:b/>
          <w:bCs/>
          <w:sz w:val="22"/>
          <w:szCs w:val="22"/>
        </w:rPr>
        <w:t xml:space="preserve">Partecipante alla selezione in qualità di </w:t>
      </w:r>
      <w:r w:rsidR="00746ABA" w:rsidRPr="006D0469">
        <w:rPr>
          <w:rFonts w:ascii="Book Antiqua" w:eastAsia="Arial" w:hAnsi="Book Antiqua"/>
          <w:b/>
          <w:bCs/>
          <w:sz w:val="22"/>
          <w:szCs w:val="22"/>
        </w:rPr>
        <w:t>__________________per il supporto al progetto</w:t>
      </w:r>
      <w:r>
        <w:rPr>
          <w:rFonts w:ascii="Book Antiqua" w:eastAsia="Arial" w:hAnsi="Book Antiqua"/>
          <w:b/>
          <w:bCs/>
          <w:sz w:val="22"/>
          <w:szCs w:val="22"/>
        </w:rPr>
        <w:t xml:space="preserve"> in oggetto</w:t>
      </w:r>
      <w:r w:rsidR="00746ABA" w:rsidRPr="006D0469">
        <w:rPr>
          <w:rFonts w:ascii="Book Antiqua" w:eastAsia="Arial" w:hAnsi="Book Antiqua"/>
          <w:b/>
          <w:bCs/>
          <w:sz w:val="22"/>
          <w:szCs w:val="22"/>
        </w:rPr>
        <w:t xml:space="preserve"> per il raggiungimento dei target e dei milestone assegnati</w:t>
      </w:r>
    </w:p>
    <w:p w14:paraId="19C4BE19" w14:textId="77777777" w:rsidR="006D0469" w:rsidRDefault="006D0469" w:rsidP="00746ABA">
      <w:pPr>
        <w:spacing w:before="120" w:after="120"/>
        <w:jc w:val="center"/>
        <w:outlineLvl w:val="0"/>
        <w:rPr>
          <w:rFonts w:cstheme="minorHAnsi"/>
          <w:b/>
          <w:sz w:val="24"/>
          <w:szCs w:val="24"/>
        </w:rPr>
      </w:pPr>
    </w:p>
    <w:p w14:paraId="5A3BBACD" w14:textId="19818B2B" w:rsidR="00746ABA" w:rsidRPr="00746ABA" w:rsidRDefault="00746ABA" w:rsidP="00746ABA">
      <w:pPr>
        <w:spacing w:before="120" w:after="120"/>
        <w:jc w:val="center"/>
        <w:outlineLvl w:val="0"/>
        <w:rPr>
          <w:rFonts w:cstheme="minorHAnsi"/>
          <w:b/>
          <w:sz w:val="24"/>
          <w:szCs w:val="24"/>
        </w:rPr>
      </w:pPr>
      <w:r w:rsidRPr="00746ABA">
        <w:rPr>
          <w:rFonts w:cstheme="minorHAnsi"/>
          <w:b/>
          <w:sz w:val="24"/>
          <w:szCs w:val="24"/>
        </w:rPr>
        <w:t>DICHIARA</w:t>
      </w:r>
    </w:p>
    <w:p w14:paraId="407A426F" w14:textId="77777777" w:rsidR="00746ABA" w:rsidRPr="00746ABA" w:rsidRDefault="00746ABA" w:rsidP="00746ABA">
      <w:pPr>
        <w:spacing w:before="120" w:after="120"/>
        <w:jc w:val="center"/>
        <w:outlineLvl w:val="0"/>
        <w:rPr>
          <w:rFonts w:cstheme="minorHAnsi"/>
          <w:b/>
          <w:sz w:val="22"/>
          <w:szCs w:val="22"/>
        </w:rPr>
      </w:pPr>
    </w:p>
    <w:p w14:paraId="2D536EBF" w14:textId="77777777" w:rsidR="00746ABA" w:rsidRPr="00746ABA" w:rsidRDefault="00746ABA" w:rsidP="00746AB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74CC67BB" w14:textId="77777777" w:rsidR="00746ABA" w:rsidRPr="00746ABA" w:rsidRDefault="00746ABA" w:rsidP="00746ABA">
      <w:pPr>
        <w:spacing w:before="120" w:after="120"/>
        <w:jc w:val="both"/>
        <w:rPr>
          <w:rFonts w:cstheme="minorHAnsi"/>
          <w:b/>
          <w:sz w:val="24"/>
          <w:szCs w:val="24"/>
        </w:rPr>
      </w:pPr>
    </w:p>
    <w:p w14:paraId="60B462AC"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33A5680" w14:textId="77777777" w:rsidR="00746ABA" w:rsidRPr="00746ABA" w:rsidRDefault="00746ABA" w:rsidP="00746ABA">
      <w:pPr>
        <w:spacing w:before="120" w:after="120"/>
        <w:ind w:left="720"/>
        <w:contextualSpacing/>
        <w:jc w:val="both"/>
        <w:rPr>
          <w:rFonts w:cstheme="minorHAnsi"/>
          <w:sz w:val="24"/>
          <w:szCs w:val="24"/>
        </w:rPr>
      </w:pPr>
    </w:p>
    <w:p w14:paraId="7015233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5F425EE"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2601A77"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BE41C93"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92908F8"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49FC91" w14:textId="77777777" w:rsidR="00746ABA" w:rsidRPr="00746ABA" w:rsidRDefault="00746ABA" w:rsidP="00746ABA">
      <w:pPr>
        <w:autoSpaceDE w:val="0"/>
        <w:autoSpaceDN w:val="0"/>
        <w:adjustRightInd w:val="0"/>
        <w:spacing w:before="120" w:after="120"/>
        <w:ind w:left="1068"/>
        <w:contextualSpacing/>
        <w:jc w:val="both"/>
        <w:rPr>
          <w:rFonts w:cstheme="minorHAnsi"/>
          <w:sz w:val="24"/>
          <w:szCs w:val="24"/>
        </w:rPr>
      </w:pPr>
    </w:p>
    <w:p w14:paraId="3F6B24C9" w14:textId="77777777" w:rsidR="00746ABA" w:rsidRPr="00746ABA" w:rsidRDefault="00746ABA" w:rsidP="00746ABA">
      <w:pPr>
        <w:numPr>
          <w:ilvl w:val="0"/>
          <w:numId w:val="20"/>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14:paraId="0C6F1242" w14:textId="77777777" w:rsidR="00746ABA" w:rsidRPr="00746ABA" w:rsidRDefault="00746ABA" w:rsidP="00746ABA">
      <w:pPr>
        <w:spacing w:after="120" w:line="276" w:lineRule="auto"/>
        <w:ind w:left="720"/>
        <w:contextualSpacing/>
        <w:jc w:val="both"/>
        <w:rPr>
          <w:rFonts w:eastAsia="Calibri" w:cstheme="minorHAnsi"/>
          <w:sz w:val="24"/>
          <w:szCs w:val="24"/>
        </w:rPr>
      </w:pPr>
    </w:p>
    <w:p w14:paraId="1C1C1C49" w14:textId="77777777" w:rsidR="00746ABA" w:rsidRPr="00746ABA" w:rsidRDefault="00746ABA" w:rsidP="00746ABA">
      <w:pPr>
        <w:numPr>
          <w:ilvl w:val="0"/>
          <w:numId w:val="20"/>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D75D9BC" w14:textId="77777777" w:rsidR="00746ABA" w:rsidRPr="00746ABA" w:rsidRDefault="00746ABA" w:rsidP="00746ABA">
      <w:pPr>
        <w:rPr>
          <w:rFonts w:asciiTheme="minorHAnsi" w:eastAsia="Calibri" w:hAnsiTheme="minorHAnsi" w:cstheme="minorHAnsi"/>
          <w:sz w:val="24"/>
          <w:szCs w:val="24"/>
          <w:lang w:eastAsia="en-US"/>
        </w:rPr>
      </w:pPr>
    </w:p>
    <w:p w14:paraId="2D2EEA7F"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BE6E4DF" w14:textId="77777777" w:rsidR="00746ABA" w:rsidRPr="00746ABA" w:rsidRDefault="00746ABA" w:rsidP="00746ABA">
      <w:pPr>
        <w:spacing w:before="120" w:after="120"/>
        <w:ind w:left="720"/>
        <w:contextualSpacing/>
        <w:jc w:val="both"/>
        <w:rPr>
          <w:rFonts w:cstheme="minorHAnsi"/>
          <w:sz w:val="24"/>
          <w:szCs w:val="24"/>
        </w:rPr>
      </w:pPr>
    </w:p>
    <w:p w14:paraId="63E73DF0"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9401500" w14:textId="77777777" w:rsidR="00746ABA" w:rsidRPr="00746ABA" w:rsidRDefault="00746ABA" w:rsidP="00746ABA">
      <w:pPr>
        <w:ind w:left="708"/>
        <w:rPr>
          <w:rFonts w:cstheme="minorHAnsi"/>
          <w:sz w:val="24"/>
          <w:szCs w:val="24"/>
        </w:rPr>
      </w:pPr>
    </w:p>
    <w:p w14:paraId="6A7281A8" w14:textId="77777777" w:rsidR="00746ABA" w:rsidRPr="00746ABA" w:rsidRDefault="00746ABA" w:rsidP="00746ABA">
      <w:pPr>
        <w:spacing w:before="120" w:after="120"/>
        <w:ind w:left="720"/>
        <w:contextualSpacing/>
        <w:jc w:val="both"/>
        <w:rPr>
          <w:rFonts w:cstheme="minorHAnsi"/>
          <w:sz w:val="24"/>
          <w:szCs w:val="24"/>
        </w:rPr>
      </w:pPr>
    </w:p>
    <w:p w14:paraId="45E4F002" w14:textId="3E1A6EE3"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B3163E">
        <w:rPr>
          <w:rFonts w:cstheme="minorHAnsi"/>
          <w:sz w:val="24"/>
          <w:szCs w:val="24"/>
        </w:rPr>
        <w:t>.</w:t>
      </w:r>
    </w:p>
    <w:p w14:paraId="7AD85EBB" w14:textId="77777777" w:rsidR="00746ABA" w:rsidRPr="00746ABA" w:rsidRDefault="00746ABA" w:rsidP="00746ABA">
      <w:pPr>
        <w:rPr>
          <w:rFonts w:asciiTheme="minorHAnsi" w:eastAsiaTheme="minorEastAsia" w:hAnsiTheme="minorHAnsi" w:cstheme="minorBidi"/>
          <w:b/>
          <w:sz w:val="22"/>
          <w:szCs w:val="22"/>
        </w:rPr>
      </w:pPr>
    </w:p>
    <w:p w14:paraId="59B71C40" w14:textId="77777777" w:rsidR="00746ABA" w:rsidRPr="00746ABA" w:rsidRDefault="00746ABA" w:rsidP="00746ABA">
      <w:pPr>
        <w:contextualSpacing/>
        <w:rPr>
          <w:rFonts w:asciiTheme="minorHAnsi" w:hAnsiTheme="minorHAnsi" w:cstheme="minorHAnsi"/>
          <w:b/>
          <w:sz w:val="22"/>
          <w:szCs w:val="22"/>
        </w:rPr>
      </w:pPr>
    </w:p>
    <w:p w14:paraId="2CE7EB3D" w14:textId="77777777" w:rsidR="000C5BA5" w:rsidRPr="00CD7357" w:rsidRDefault="000C5BA5" w:rsidP="000C5BA5">
      <w:pPr>
        <w:rPr>
          <w:rFonts w:asciiTheme="minorHAnsi" w:eastAsiaTheme="minorEastAsia" w:hAnsiTheme="minorHAnsi" w:cstheme="minorBidi"/>
          <w:bCs/>
          <w:sz w:val="22"/>
          <w:szCs w:val="22"/>
        </w:rPr>
      </w:pPr>
      <w:r w:rsidRPr="00CD7357">
        <w:rPr>
          <w:rFonts w:asciiTheme="minorHAnsi" w:eastAsiaTheme="minorEastAsia" w:hAnsiTheme="minorHAnsi" w:cstheme="minorBidi"/>
          <w:bCs/>
          <w:sz w:val="22"/>
          <w:szCs w:val="22"/>
        </w:rPr>
        <w:t>Data, _______________</w:t>
      </w:r>
    </w:p>
    <w:p w14:paraId="58384DA3" w14:textId="77777777" w:rsidR="000C5BA5" w:rsidRPr="00F1096D" w:rsidRDefault="000C5BA5" w:rsidP="000C5BA5">
      <w:pPr>
        <w:contextualSpacing/>
        <w:rPr>
          <w:rFonts w:asciiTheme="minorHAnsi" w:hAnsiTheme="minorHAnsi" w:cstheme="minorHAnsi"/>
          <w:b/>
          <w:sz w:val="22"/>
          <w:szCs w:val="22"/>
        </w:rPr>
      </w:pPr>
    </w:p>
    <w:p w14:paraId="03075530" w14:textId="77777777" w:rsidR="000C5BA5" w:rsidRPr="00F1096D" w:rsidRDefault="000C5BA5" w:rsidP="000C5BA5">
      <w:pPr>
        <w:contextualSpacing/>
        <w:rPr>
          <w:rFonts w:asciiTheme="minorHAnsi" w:hAnsiTheme="minorHAnsi" w:cstheme="minorHAnsi"/>
          <w:sz w:val="22"/>
          <w:szCs w:val="22"/>
        </w:rPr>
      </w:pPr>
    </w:p>
    <w:p w14:paraId="4B5BC64A" w14:textId="77777777" w:rsidR="000C5BA5" w:rsidRPr="00F1096D" w:rsidRDefault="000C5BA5" w:rsidP="000C5BA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AD2D30A" w14:textId="77777777" w:rsidR="000C5BA5" w:rsidRPr="00F1096D" w:rsidRDefault="000C5BA5" w:rsidP="000C5BA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w:t>
      </w:r>
      <w:r>
        <w:rPr>
          <w:rFonts w:asciiTheme="minorHAnsi" w:eastAsia="Calibri" w:hAnsiTheme="minorHAnsi" w:cstheme="minorHAnsi"/>
          <w:sz w:val="22"/>
          <w:szCs w:val="22"/>
          <w:lang w:eastAsia="en-US"/>
        </w:rPr>
        <w:t>a</w:t>
      </w:r>
    </w:p>
    <w:p w14:paraId="24F6DC0F" w14:textId="77777777" w:rsidR="000C5BA5" w:rsidRPr="00F1096D" w:rsidRDefault="000C5BA5" w:rsidP="000C5BA5">
      <w:pPr>
        <w:tabs>
          <w:tab w:val="left" w:pos="6585"/>
        </w:tabs>
        <w:rPr>
          <w:rFonts w:asciiTheme="minorHAnsi" w:eastAsia="Calibri" w:hAnsiTheme="minorHAnsi" w:cstheme="minorHAnsi"/>
          <w:sz w:val="22"/>
          <w:szCs w:val="22"/>
          <w:lang w:eastAsia="en-US"/>
        </w:rPr>
      </w:pPr>
    </w:p>
    <w:p w14:paraId="2D64F27C" w14:textId="77777777" w:rsidR="000C5BA5" w:rsidRPr="00F1096D" w:rsidRDefault="000C5BA5" w:rsidP="000C5BA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14B73A05" w14:textId="77777777" w:rsidR="000C5BA5" w:rsidRPr="00F1096D" w:rsidRDefault="000C5BA5" w:rsidP="000C5BA5">
      <w:pPr>
        <w:rPr>
          <w:rFonts w:asciiTheme="minorHAnsi" w:eastAsia="Calibri" w:hAnsiTheme="minorHAnsi" w:cstheme="minorHAnsi"/>
          <w:sz w:val="24"/>
          <w:szCs w:val="24"/>
          <w:lang w:eastAsia="en-US"/>
        </w:rPr>
      </w:pPr>
    </w:p>
    <w:p w14:paraId="5439836B" w14:textId="77777777" w:rsidR="000C5BA5" w:rsidRPr="00C20594" w:rsidRDefault="000C5BA5" w:rsidP="000C5BA5">
      <w:pPr>
        <w:spacing w:after="200"/>
        <w:contextualSpacing/>
        <w:mirrorIndents/>
        <w:rPr>
          <w:rFonts w:asciiTheme="minorHAnsi" w:eastAsiaTheme="minorHAnsi" w:hAnsiTheme="minorHAnsi" w:cstheme="minorBidi"/>
          <w:i/>
          <w:sz w:val="22"/>
          <w:szCs w:val="22"/>
          <w:lang w:eastAsia="en-US"/>
        </w:rPr>
      </w:pPr>
    </w:p>
    <w:p w14:paraId="3D738327" w14:textId="77777777" w:rsidR="000C5BA5" w:rsidRPr="00EB52E0" w:rsidRDefault="000C5BA5" w:rsidP="000C5BA5">
      <w:pPr>
        <w:autoSpaceDE w:val="0"/>
        <w:spacing w:after="200"/>
        <w:mirrorIndents/>
        <w:rPr>
          <w:rFonts w:ascii="Arial" w:eastAsiaTheme="minorEastAsia" w:hAnsi="Arial" w:cs="Arial"/>
          <w:sz w:val="18"/>
          <w:szCs w:val="18"/>
        </w:rPr>
      </w:pPr>
    </w:p>
    <w:p w14:paraId="137B3C7F" w14:textId="77777777" w:rsidR="000C5BA5" w:rsidRPr="00EB52E0" w:rsidRDefault="000C5BA5" w:rsidP="000C5BA5">
      <w:pPr>
        <w:widowControl w:val="0"/>
        <w:tabs>
          <w:tab w:val="left" w:pos="1733"/>
        </w:tabs>
        <w:autoSpaceDE w:val="0"/>
        <w:autoSpaceDN w:val="0"/>
        <w:ind w:right="284"/>
        <w:rPr>
          <w:rFonts w:ascii="Arial" w:eastAsiaTheme="minorEastAsia" w:hAnsi="Arial" w:cs="Arial"/>
          <w:sz w:val="18"/>
          <w:szCs w:val="18"/>
        </w:rPr>
      </w:pPr>
    </w:p>
    <w:p w14:paraId="05099D48" w14:textId="77777777" w:rsidR="00746ABA" w:rsidRPr="00FA1500" w:rsidRDefault="00746ABA" w:rsidP="000C5BA5">
      <w:pPr>
        <w:contextualSpacing/>
        <w:rPr>
          <w:rFonts w:ascii="Arial" w:hAnsi="Arial" w:cs="Arial"/>
          <w:sz w:val="18"/>
          <w:szCs w:val="18"/>
        </w:rPr>
      </w:pPr>
    </w:p>
    <w:sectPr w:rsidR="00746ABA" w:rsidRPr="00FA1500" w:rsidSect="00E248DE">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1222" w14:textId="77777777" w:rsidR="00355476" w:rsidRDefault="00355476">
      <w:r>
        <w:separator/>
      </w:r>
    </w:p>
  </w:endnote>
  <w:endnote w:type="continuationSeparator" w:id="0">
    <w:p w14:paraId="2CC7A87C" w14:textId="77777777" w:rsidR="00355476" w:rsidRDefault="0035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A0A97">
      <w:rPr>
        <w:rStyle w:val="Numeropagina"/>
        <w:noProof/>
      </w:rPr>
      <w:t>5</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E467" w14:textId="77777777" w:rsidR="00355476" w:rsidRDefault="00355476">
      <w:r>
        <w:separator/>
      </w:r>
    </w:p>
  </w:footnote>
  <w:footnote w:type="continuationSeparator" w:id="0">
    <w:p w14:paraId="3BFC3FE4" w14:textId="77777777" w:rsidR="00355476" w:rsidRDefault="0035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5DE3" w14:textId="77777777" w:rsidR="009D4F99" w:rsidRDefault="009D4F99" w:rsidP="009D4F99">
    <w:pPr>
      <w:jc w:val="both"/>
      <w:rPr>
        <w:sz w:val="16"/>
        <w:szCs w:val="16"/>
      </w:rPr>
    </w:pPr>
    <w:r>
      <w:rPr>
        <w:noProof/>
      </w:rPr>
      <w:drawing>
        <wp:inline distT="0" distB="0" distL="0" distR="0" wp14:anchorId="59C20988" wp14:editId="03F488F1">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233B518" w14:textId="77777777" w:rsidR="009D4F99" w:rsidRDefault="009D4F99" w:rsidP="009D4F99">
    <w:pPr>
      <w:widowControl w:val="0"/>
      <w:tabs>
        <w:tab w:val="left" w:pos="1733"/>
      </w:tabs>
      <w:autoSpaceDE w:val="0"/>
      <w:autoSpaceDN w:val="0"/>
      <w:ind w:right="284"/>
      <w:jc w:val="center"/>
      <w:rPr>
        <w:rFonts w:ascii="Calibri" w:eastAsia="Calibri" w:hAnsi="Calibri" w:cs="Calibri"/>
        <w:b/>
        <w:sz w:val="22"/>
        <w:szCs w:val="22"/>
        <w:lang w:eastAsia="en-US"/>
      </w:rPr>
    </w:pPr>
  </w:p>
  <w:p w14:paraId="14B71537" w14:textId="77777777" w:rsidR="009D4F99" w:rsidRPr="00AD6399" w:rsidRDefault="009D4F99" w:rsidP="009D4F99">
    <w:pPr>
      <w:jc w:val="center"/>
      <w:rPr>
        <w:b/>
        <w:bCs/>
        <w:color w:val="000000"/>
        <w:sz w:val="24"/>
        <w:szCs w:val="24"/>
      </w:rPr>
    </w:pPr>
    <w:r w:rsidRPr="00AD6399">
      <w:rPr>
        <w:b/>
        <w:bCs/>
        <w:color w:val="000000"/>
        <w:sz w:val="24"/>
        <w:szCs w:val="24"/>
      </w:rPr>
      <w:t>ISTITUTO COMPRENSIVO “DON LIBORIO PALAZZO-SALINARI”</w:t>
    </w:r>
  </w:p>
  <w:p w14:paraId="4EB59B00" w14:textId="77777777" w:rsidR="009D4F99" w:rsidRPr="00AD6399" w:rsidRDefault="009D4F99" w:rsidP="009D4F99">
    <w:pPr>
      <w:jc w:val="center"/>
      <w:rPr>
        <w:b/>
        <w:bCs/>
        <w:color w:val="000000"/>
        <w:sz w:val="24"/>
        <w:szCs w:val="24"/>
      </w:rPr>
    </w:pPr>
    <w:r w:rsidRPr="00AD6399">
      <w:rPr>
        <w:b/>
        <w:bCs/>
        <w:color w:val="000000"/>
        <w:sz w:val="24"/>
        <w:szCs w:val="24"/>
      </w:rPr>
      <w:t>75024 MONTESCAGLIOSO (MT) - RIONE M. POLO, snc</w:t>
    </w:r>
  </w:p>
  <w:p w14:paraId="28082C70" w14:textId="77777777" w:rsidR="009D4F99" w:rsidRPr="00903B85" w:rsidRDefault="009D4F99" w:rsidP="009D4F99">
    <w:pPr>
      <w:jc w:val="center"/>
      <w:rPr>
        <w:b/>
        <w:bCs/>
        <w:color w:val="000000"/>
        <w:sz w:val="24"/>
        <w:szCs w:val="24"/>
        <w:lang w:val="en-US"/>
      </w:rPr>
    </w:pPr>
    <w:r w:rsidRPr="00903B85">
      <w:rPr>
        <w:b/>
        <w:bCs/>
        <w:color w:val="000000"/>
        <w:sz w:val="24"/>
        <w:szCs w:val="24"/>
        <w:lang w:val="en-US"/>
      </w:rPr>
      <w:t xml:space="preserve">C.F. 93049170777 –C.M. MTIC823003 Tel. 0835/207109 </w:t>
    </w:r>
  </w:p>
  <w:p w14:paraId="5C9D8B91" w14:textId="77777777" w:rsidR="009D4F99" w:rsidRPr="00741D5B" w:rsidRDefault="009D4F99" w:rsidP="009D4F99">
    <w:pPr>
      <w:rPr>
        <w:b/>
        <w:bCs/>
        <w:color w:val="000000"/>
        <w:sz w:val="24"/>
        <w:szCs w:val="24"/>
      </w:rPr>
    </w:pPr>
    <w:r w:rsidRPr="003F764A">
      <w:rPr>
        <w:b/>
        <w:bCs/>
        <w:color w:val="000000"/>
        <w:sz w:val="24"/>
        <w:szCs w:val="24"/>
        <w:lang w:val="en-US"/>
      </w:rPr>
      <w:t xml:space="preserve">                 </w:t>
    </w:r>
    <w:r w:rsidRPr="00AD6399">
      <w:rPr>
        <w:b/>
        <w:bCs/>
        <w:color w:val="000000"/>
        <w:sz w:val="24"/>
        <w:szCs w:val="24"/>
      </w:rPr>
      <w:t>e</w:t>
    </w:r>
    <w:r>
      <w:rPr>
        <w:b/>
        <w:bCs/>
        <w:color w:val="000000"/>
        <w:sz w:val="24"/>
        <w:szCs w:val="24"/>
      </w:rPr>
      <w:t>-</w:t>
    </w:r>
    <w:r w:rsidRPr="00AD6399">
      <w:rPr>
        <w:b/>
        <w:bCs/>
        <w:color w:val="000000"/>
        <w:sz w:val="24"/>
        <w:szCs w:val="24"/>
      </w:rPr>
      <w:t xml:space="preserve">mail: </w:t>
    </w:r>
    <w:hyperlink r:id="rId2" w:history="1">
      <w:r w:rsidRPr="009D4313">
        <w:rPr>
          <w:rStyle w:val="Collegamentoipertestuale"/>
          <w:b/>
          <w:bCs/>
          <w:sz w:val="24"/>
          <w:szCs w:val="24"/>
        </w:rPr>
        <w:t>MTIC823003@istruzione.it</w:t>
      </w:r>
    </w:hyperlink>
    <w:r>
      <w:rPr>
        <w:b/>
        <w:bCs/>
        <w:color w:val="000000"/>
        <w:sz w:val="24"/>
        <w:szCs w:val="24"/>
      </w:rPr>
      <w:t xml:space="preserve"> </w:t>
    </w:r>
    <w:r w:rsidRPr="00741D5B">
      <w:rPr>
        <w:b/>
        <w:bCs/>
        <w:color w:val="000000"/>
        <w:sz w:val="24"/>
        <w:szCs w:val="24"/>
      </w:rPr>
      <w:t xml:space="preserve">PEC: </w:t>
    </w:r>
    <w:hyperlink r:id="rId3" w:history="1">
      <w:r w:rsidRPr="00741D5B">
        <w:rPr>
          <w:rStyle w:val="Collegamentoipertestuale"/>
          <w:b/>
          <w:bCs/>
          <w:sz w:val="24"/>
          <w:szCs w:val="24"/>
        </w:rPr>
        <w:t>MTIC823003@PEC.ISTRUZIONE.IT</w:t>
      </w:r>
    </w:hyperlink>
    <w:r w:rsidRPr="00741D5B">
      <w:rPr>
        <w:b/>
        <w:bCs/>
        <w:color w:val="000000"/>
        <w:sz w:val="24"/>
        <w:szCs w:val="24"/>
      </w:rPr>
      <w:t xml:space="preserve"> </w:t>
    </w:r>
  </w:p>
  <w:p w14:paraId="62C6E6B1" w14:textId="0B59B9DD" w:rsidR="009D4F99" w:rsidRDefault="009D4F99" w:rsidP="009D4F99">
    <w:pPr>
      <w:pStyle w:val="Intestazione"/>
      <w:jc w:val="center"/>
    </w:pPr>
    <w:r w:rsidRPr="00AD6399">
      <w:rPr>
        <w:b/>
        <w:bCs/>
        <w:color w:val="000000"/>
        <w:sz w:val="24"/>
        <w:szCs w:val="24"/>
      </w:rPr>
      <w:t>Sito:</w:t>
    </w:r>
    <w:r>
      <w:rPr>
        <w:b/>
        <w:bCs/>
        <w:color w:val="000000"/>
        <w:sz w:val="24"/>
        <w:szCs w:val="24"/>
      </w:rPr>
      <w:t xml:space="preserve"> </w:t>
    </w:r>
    <w:hyperlink r:id="rId4" w:history="1">
      <w:r w:rsidRPr="009D4313">
        <w:rPr>
          <w:rStyle w:val="Collegamentoipertestuale"/>
          <w:b/>
          <w:bCs/>
          <w:sz w:val="24"/>
          <w:szCs w:val="24"/>
        </w:rPr>
        <w:t>www.icmontescaglioso.edu.it</w:t>
      </w:r>
    </w:hyperlink>
  </w:p>
  <w:p w14:paraId="5EA9A8AE" w14:textId="77777777" w:rsidR="009D4F99" w:rsidRPr="009D4F99" w:rsidRDefault="009D4F99" w:rsidP="009D4F9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8F3132"/>
    <w:multiLevelType w:val="hybridMultilevel"/>
    <w:tmpl w:val="2072389E"/>
    <w:lvl w:ilvl="0" w:tplc="0000000C">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6A46F9"/>
    <w:multiLevelType w:val="hybridMultilevel"/>
    <w:tmpl w:val="F6408754"/>
    <w:lvl w:ilvl="0" w:tplc="0000000C">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5057186">
    <w:abstractNumId w:val="5"/>
  </w:num>
  <w:num w:numId="2" w16cid:durableId="884563547">
    <w:abstractNumId w:val="12"/>
  </w:num>
  <w:num w:numId="3" w16cid:durableId="35198321">
    <w:abstractNumId w:val="0"/>
  </w:num>
  <w:num w:numId="4" w16cid:durableId="1284845793">
    <w:abstractNumId w:val="1"/>
  </w:num>
  <w:num w:numId="5" w16cid:durableId="827131721">
    <w:abstractNumId w:val="2"/>
  </w:num>
  <w:num w:numId="6" w16cid:durableId="963078384">
    <w:abstractNumId w:val="9"/>
  </w:num>
  <w:num w:numId="7" w16cid:durableId="984704631">
    <w:abstractNumId w:val="7"/>
  </w:num>
  <w:num w:numId="8" w16cid:durableId="1611934961">
    <w:abstractNumId w:val="14"/>
  </w:num>
  <w:num w:numId="9" w16cid:durableId="2033845949">
    <w:abstractNumId w:val="11"/>
  </w:num>
  <w:num w:numId="10" w16cid:durableId="1603566737">
    <w:abstractNumId w:val="22"/>
  </w:num>
  <w:num w:numId="11" w16cid:durableId="1379939929">
    <w:abstractNumId w:val="8"/>
  </w:num>
  <w:num w:numId="12" w16cid:durableId="959533733">
    <w:abstractNumId w:val="19"/>
  </w:num>
  <w:num w:numId="13" w16cid:durableId="996029403">
    <w:abstractNumId w:val="16"/>
  </w:num>
  <w:num w:numId="14" w16cid:durableId="254751692">
    <w:abstractNumId w:val="21"/>
  </w:num>
  <w:num w:numId="15" w16cid:durableId="585727618">
    <w:abstractNumId w:val="18"/>
  </w:num>
  <w:num w:numId="16" w16cid:durableId="933246249">
    <w:abstractNumId w:val="6"/>
  </w:num>
  <w:num w:numId="17" w16cid:durableId="185489471">
    <w:abstractNumId w:val="3"/>
  </w:num>
  <w:num w:numId="18" w16cid:durableId="1083144401">
    <w:abstractNumId w:val="4"/>
  </w:num>
  <w:num w:numId="19" w16cid:durableId="706375724">
    <w:abstractNumId w:val="10"/>
  </w:num>
  <w:num w:numId="20" w16cid:durableId="1819959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0367116">
    <w:abstractNumId w:val="15"/>
  </w:num>
  <w:num w:numId="22" w16cid:durableId="1707023820">
    <w:abstractNumId w:val="20"/>
  </w:num>
  <w:num w:numId="23" w16cid:durableId="635992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91D83"/>
    <w:rsid w:val="000A0A97"/>
    <w:rsid w:val="000A19BA"/>
    <w:rsid w:val="000A2C09"/>
    <w:rsid w:val="000A74CB"/>
    <w:rsid w:val="000B12C5"/>
    <w:rsid w:val="000B480F"/>
    <w:rsid w:val="000B6C44"/>
    <w:rsid w:val="000C0039"/>
    <w:rsid w:val="000C03E3"/>
    <w:rsid w:val="000C11ED"/>
    <w:rsid w:val="000C5BA5"/>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15471"/>
    <w:rsid w:val="001223B0"/>
    <w:rsid w:val="0012335E"/>
    <w:rsid w:val="001260DF"/>
    <w:rsid w:val="00131078"/>
    <w:rsid w:val="00132183"/>
    <w:rsid w:val="001335C6"/>
    <w:rsid w:val="00133C52"/>
    <w:rsid w:val="00134559"/>
    <w:rsid w:val="00135167"/>
    <w:rsid w:val="001352AB"/>
    <w:rsid w:val="001375FD"/>
    <w:rsid w:val="00140B98"/>
    <w:rsid w:val="001508F3"/>
    <w:rsid w:val="001522C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E4E6F"/>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19C7"/>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26029"/>
    <w:rsid w:val="00336F0F"/>
    <w:rsid w:val="003469AB"/>
    <w:rsid w:val="00347262"/>
    <w:rsid w:val="00350E60"/>
    <w:rsid w:val="00351652"/>
    <w:rsid w:val="00351867"/>
    <w:rsid w:val="00355476"/>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C7396"/>
    <w:rsid w:val="003E18F4"/>
    <w:rsid w:val="003E2DA4"/>
    <w:rsid w:val="003E2E35"/>
    <w:rsid w:val="003E5C47"/>
    <w:rsid w:val="003F0BC1"/>
    <w:rsid w:val="003F5439"/>
    <w:rsid w:val="00406CC5"/>
    <w:rsid w:val="004076E9"/>
    <w:rsid w:val="0041046F"/>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6FA"/>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94098"/>
    <w:rsid w:val="005A7F30"/>
    <w:rsid w:val="005B65B5"/>
    <w:rsid w:val="005C06C1"/>
    <w:rsid w:val="005C2D6B"/>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670E5"/>
    <w:rsid w:val="00674BB2"/>
    <w:rsid w:val="006761FD"/>
    <w:rsid w:val="0067699A"/>
    <w:rsid w:val="0068062A"/>
    <w:rsid w:val="00681076"/>
    <w:rsid w:val="00683118"/>
    <w:rsid w:val="00692070"/>
    <w:rsid w:val="006941FE"/>
    <w:rsid w:val="006A149B"/>
    <w:rsid w:val="006A6CFF"/>
    <w:rsid w:val="006A73FD"/>
    <w:rsid w:val="006B0653"/>
    <w:rsid w:val="006B162F"/>
    <w:rsid w:val="006B2F2A"/>
    <w:rsid w:val="006B7D8C"/>
    <w:rsid w:val="006C0DCD"/>
    <w:rsid w:val="006C1D43"/>
    <w:rsid w:val="006C1E40"/>
    <w:rsid w:val="006C398B"/>
    <w:rsid w:val="006C761E"/>
    <w:rsid w:val="006D0469"/>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50BD2"/>
    <w:rsid w:val="00750EBA"/>
    <w:rsid w:val="0075443C"/>
    <w:rsid w:val="00760F74"/>
    <w:rsid w:val="00762ABA"/>
    <w:rsid w:val="007676DE"/>
    <w:rsid w:val="00772936"/>
    <w:rsid w:val="00775397"/>
    <w:rsid w:val="0077662D"/>
    <w:rsid w:val="00777992"/>
    <w:rsid w:val="007832AD"/>
    <w:rsid w:val="00783B41"/>
    <w:rsid w:val="0079013C"/>
    <w:rsid w:val="007927F5"/>
    <w:rsid w:val="00796D2C"/>
    <w:rsid w:val="007A3EDB"/>
    <w:rsid w:val="007B0617"/>
    <w:rsid w:val="007B4132"/>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0253"/>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DC2"/>
    <w:rsid w:val="00875E5A"/>
    <w:rsid w:val="008774F8"/>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2C1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4F99"/>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5CC"/>
    <w:rsid w:val="00A76733"/>
    <w:rsid w:val="00A90F34"/>
    <w:rsid w:val="00A91C14"/>
    <w:rsid w:val="00AA0AF3"/>
    <w:rsid w:val="00AA6CCD"/>
    <w:rsid w:val="00AB3F38"/>
    <w:rsid w:val="00AB76C8"/>
    <w:rsid w:val="00AC62CF"/>
    <w:rsid w:val="00AD07E7"/>
    <w:rsid w:val="00AD28CB"/>
    <w:rsid w:val="00AD2B52"/>
    <w:rsid w:val="00AD540E"/>
    <w:rsid w:val="00AD7CF4"/>
    <w:rsid w:val="00AE6A54"/>
    <w:rsid w:val="00AF52DE"/>
    <w:rsid w:val="00B00B0E"/>
    <w:rsid w:val="00B037E8"/>
    <w:rsid w:val="00B03CC7"/>
    <w:rsid w:val="00B122F3"/>
    <w:rsid w:val="00B2311E"/>
    <w:rsid w:val="00B23FD6"/>
    <w:rsid w:val="00B3163E"/>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4D99"/>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05EF5"/>
    <w:rsid w:val="00D10944"/>
    <w:rsid w:val="00D13867"/>
    <w:rsid w:val="00D14EAE"/>
    <w:rsid w:val="00D1518D"/>
    <w:rsid w:val="00D2015C"/>
    <w:rsid w:val="00D23FCF"/>
    <w:rsid w:val="00D259D5"/>
    <w:rsid w:val="00D25E0F"/>
    <w:rsid w:val="00D26444"/>
    <w:rsid w:val="00D3615C"/>
    <w:rsid w:val="00D4191E"/>
    <w:rsid w:val="00D5077F"/>
    <w:rsid w:val="00D50CD5"/>
    <w:rsid w:val="00D51CD2"/>
    <w:rsid w:val="00D566BB"/>
    <w:rsid w:val="00D572E2"/>
    <w:rsid w:val="00D5739F"/>
    <w:rsid w:val="00D6154E"/>
    <w:rsid w:val="00D646B2"/>
    <w:rsid w:val="00D81C29"/>
    <w:rsid w:val="00D82D6E"/>
    <w:rsid w:val="00D87327"/>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4133"/>
    <w:rsid w:val="00DE791F"/>
    <w:rsid w:val="00DF0084"/>
    <w:rsid w:val="00DF7B0B"/>
    <w:rsid w:val="00DF7E8D"/>
    <w:rsid w:val="00E02D33"/>
    <w:rsid w:val="00E05282"/>
    <w:rsid w:val="00E0597F"/>
    <w:rsid w:val="00E06895"/>
    <w:rsid w:val="00E14FE7"/>
    <w:rsid w:val="00E15081"/>
    <w:rsid w:val="00E171B4"/>
    <w:rsid w:val="00E204AC"/>
    <w:rsid w:val="00E248DE"/>
    <w:rsid w:val="00E34D43"/>
    <w:rsid w:val="00E37236"/>
    <w:rsid w:val="00E455B8"/>
    <w:rsid w:val="00E5247C"/>
    <w:rsid w:val="00E61183"/>
    <w:rsid w:val="00E6743A"/>
    <w:rsid w:val="00E674BE"/>
    <w:rsid w:val="00E7122E"/>
    <w:rsid w:val="00E72F8E"/>
    <w:rsid w:val="00E73B87"/>
    <w:rsid w:val="00E74814"/>
    <w:rsid w:val="00E7672F"/>
    <w:rsid w:val="00E8344B"/>
    <w:rsid w:val="00EA0230"/>
    <w:rsid w:val="00EA28E1"/>
    <w:rsid w:val="00EA2DAA"/>
    <w:rsid w:val="00EA2DCA"/>
    <w:rsid w:val="00EA358E"/>
    <w:rsid w:val="00EA50F6"/>
    <w:rsid w:val="00EB0B8B"/>
    <w:rsid w:val="00EB2A39"/>
    <w:rsid w:val="00EC1CD3"/>
    <w:rsid w:val="00EC303F"/>
    <w:rsid w:val="00EC74EF"/>
    <w:rsid w:val="00ED0233"/>
    <w:rsid w:val="00ED024A"/>
    <w:rsid w:val="00ED03F7"/>
    <w:rsid w:val="00ED0BC6"/>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4EF8"/>
    <w:rsid w:val="00FA5FB9"/>
    <w:rsid w:val="00FA6381"/>
    <w:rsid w:val="00FA6860"/>
    <w:rsid w:val="00FA7241"/>
    <w:rsid w:val="00FB1989"/>
    <w:rsid w:val="00FB410D"/>
    <w:rsid w:val="00FB619F"/>
    <w:rsid w:val="00FB79E4"/>
    <w:rsid w:val="00FC095E"/>
    <w:rsid w:val="00FC2222"/>
    <w:rsid w:val="00FC357E"/>
    <w:rsid w:val="00FC4A7C"/>
    <w:rsid w:val="00FC57EC"/>
    <w:rsid w:val="00FC5A91"/>
    <w:rsid w:val="00FC70BB"/>
    <w:rsid w:val="00FC7FCD"/>
    <w:rsid w:val="00FD22B9"/>
    <w:rsid w:val="00FD4C5B"/>
    <w:rsid w:val="00FD6CF1"/>
    <w:rsid w:val="00FE1FB6"/>
    <w:rsid w:val="00FE2131"/>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IC823003@PEC.ISTRUZIONE.IT" TargetMode="External"/><Relationship Id="rId2" Type="http://schemas.openxmlformats.org/officeDocument/2006/relationships/hyperlink" Target="mailto:MTIC823003@istruzione.it" TargetMode="External"/><Relationship Id="rId1" Type="http://schemas.openxmlformats.org/officeDocument/2006/relationships/image" Target="media/image1.jpeg"/><Relationship Id="rId4" Type="http://schemas.openxmlformats.org/officeDocument/2006/relationships/hyperlink" Target="http://www.icmontescaglio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BA6F2-F530-41C7-BBA6-6294778E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Debora Infante</cp:lastModifiedBy>
  <cp:revision>3</cp:revision>
  <cp:lastPrinted>2017-09-07T10:02:00Z</cp:lastPrinted>
  <dcterms:created xsi:type="dcterms:W3CDTF">2025-08-07T10:09:00Z</dcterms:created>
  <dcterms:modified xsi:type="dcterms:W3CDTF">2025-08-08T12:08:00Z</dcterms:modified>
</cp:coreProperties>
</file>