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1C28" w14:textId="517B41C6" w:rsidR="00AD7CF4" w:rsidRPr="00DE1F1E" w:rsidRDefault="00AD7CF4" w:rsidP="00AD7CF4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</w:t>
      </w:r>
      <w:r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PERSONALE ATA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DM </w:t>
      </w:r>
      <w:r w:rsidR="00044134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19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/202</w:t>
      </w:r>
      <w:r w:rsidR="00044134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4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</w:p>
    <w:p w14:paraId="1F73FF5A" w14:textId="77777777" w:rsidR="00AD7CF4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4017EAD9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709967C9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482F8BDF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AE95060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Il/la sottoscritto/a_____________________________________________________________</w:t>
      </w:r>
    </w:p>
    <w:p w14:paraId="43BD6B49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 xml:space="preserve">nato/a </w:t>
      </w:r>
      <w:proofErr w:type="spellStart"/>
      <w:r w:rsidRPr="00AD7CF4">
        <w:rPr>
          <w:rFonts w:ascii="Book Antiqua" w:hAnsi="Book Antiqua" w:cs="Arial"/>
          <w:sz w:val="22"/>
          <w:szCs w:val="22"/>
        </w:rPr>
        <w:t>a</w:t>
      </w:r>
      <w:proofErr w:type="spellEnd"/>
      <w:r w:rsidRPr="00AD7CF4">
        <w:rPr>
          <w:rFonts w:ascii="Book Antiqua" w:hAnsi="Book Antiqua" w:cs="Arial"/>
          <w:sz w:val="22"/>
          <w:szCs w:val="22"/>
        </w:rPr>
        <w:t xml:space="preserve"> _______________________________________________ il ____________________</w:t>
      </w:r>
    </w:p>
    <w:p w14:paraId="54C9A563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codice fiscale |__|__|__|__|__|__|__|__|__|__|__|__|__|__|__|__|</w:t>
      </w:r>
    </w:p>
    <w:p w14:paraId="56DAA6F2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residente a ___________________________via_____________________________________</w:t>
      </w:r>
    </w:p>
    <w:p w14:paraId="1D4385E8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 xml:space="preserve">recapito tel. _____________________________ recapito </w:t>
      </w:r>
      <w:proofErr w:type="spellStart"/>
      <w:r w:rsidRPr="00AD7CF4">
        <w:rPr>
          <w:rFonts w:ascii="Book Antiqua" w:hAnsi="Book Antiqua" w:cs="Arial"/>
          <w:sz w:val="22"/>
          <w:szCs w:val="22"/>
        </w:rPr>
        <w:t>cell</w:t>
      </w:r>
      <w:proofErr w:type="spellEnd"/>
      <w:r w:rsidRPr="00AD7CF4">
        <w:rPr>
          <w:rFonts w:ascii="Book Antiqua" w:hAnsi="Book Antiqua" w:cs="Arial"/>
          <w:sz w:val="22"/>
          <w:szCs w:val="22"/>
        </w:rPr>
        <w:t>. _____________________</w:t>
      </w:r>
    </w:p>
    <w:p w14:paraId="4274CFA7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indirizzo E-Mail ________________________________________________________</w:t>
      </w:r>
    </w:p>
    <w:p w14:paraId="164F0041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b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in servizio con la qualifica di ______________________________________________________________</w:t>
      </w:r>
    </w:p>
    <w:p w14:paraId="6FC97522" w14:textId="4BCB3E3A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b/>
          <w:sz w:val="22"/>
          <w:szCs w:val="22"/>
        </w:rPr>
        <w:t>DICHIAR</w:t>
      </w:r>
      <w:r w:rsidR="00AD7CF4">
        <w:rPr>
          <w:rFonts w:ascii="Book Antiqua" w:hAnsi="Book Antiqua" w:cs="Arial"/>
          <w:b/>
          <w:sz w:val="22"/>
          <w:szCs w:val="22"/>
        </w:rPr>
        <w:t>A</w:t>
      </w:r>
    </w:p>
    <w:p w14:paraId="1E9F8A0C" w14:textId="146F41A8" w:rsidR="00134559" w:rsidRPr="00AD7CF4" w:rsidRDefault="00AD7CF4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di</w:t>
      </w:r>
      <w:r w:rsidR="00134559" w:rsidRPr="00AD7CF4">
        <w:rPr>
          <w:rFonts w:ascii="Book Antiqua" w:hAnsi="Book Antiqua" w:cs="Arial"/>
          <w:sz w:val="22"/>
          <w:szCs w:val="22"/>
        </w:rPr>
        <w:t xml:space="preserve"> aderire alla selezione per l’attribuzione dell’incarico di Supporto operativo di progetto relativo alla figura professionale</w:t>
      </w:r>
      <w:r w:rsidR="00760F74" w:rsidRPr="00AD7CF4">
        <w:rPr>
          <w:rFonts w:ascii="Book Antiqua" w:hAnsi="Book Antiqua" w:cs="Arial"/>
          <w:sz w:val="22"/>
          <w:szCs w:val="22"/>
        </w:rPr>
        <w:t xml:space="preserve"> di</w:t>
      </w:r>
      <w:r w:rsidR="00134559" w:rsidRPr="00AD7CF4">
        <w:rPr>
          <w:rFonts w:ascii="Book Antiqua" w:hAnsi="Book Antiqua" w:cs="Arial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9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41046F" w14:paraId="7515DD50" w14:textId="77777777" w:rsidTr="0041046F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41046F" w:rsidRPr="008E0D91" w:rsidRDefault="0041046F" w:rsidP="0041046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012F38F5" w:rsidR="0041046F" w:rsidRPr="008E0D91" w:rsidRDefault="0041046F" w:rsidP="0041046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di interesse</w:t>
            </w:r>
          </w:p>
        </w:tc>
      </w:tr>
      <w:tr w:rsidR="0041046F" w14:paraId="5B843187" w14:textId="77777777" w:rsidTr="0041046F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84165" w14:textId="28145A60" w:rsidR="0041046F" w:rsidRPr="008E0D91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8EF" w14:textId="77777777" w:rsidR="0041046F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1046F" w14:paraId="208E652A" w14:textId="77777777" w:rsidTr="0041046F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CF9A2" w14:textId="77777777" w:rsidR="0041046F" w:rsidRPr="008E0D91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3C6" w14:textId="77777777" w:rsidR="0041046F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B85EAD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CF1574F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D33DBD5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36B9F6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1A3E9C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097EF6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BD85FE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924A78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57CA43A7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nel caso di dichiarazioni mendaci, dichiara sotto la propria responsabilità quanto segue:</w:t>
      </w:r>
    </w:p>
    <w:p w14:paraId="1A8D4C61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aver preso visione delle condizioni previste dal bando</w:t>
      </w:r>
    </w:p>
    <w:p w14:paraId="39B7E0A8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essere in godimento dei diritti politici</w:t>
      </w:r>
    </w:p>
    <w:p w14:paraId="5E326871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4030DE57" w:rsidR="00134559" w:rsidRPr="0041046F" w:rsidRDefault="0041046F" w:rsidP="0041046F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  </w:t>
      </w:r>
      <w:r w:rsidR="00134559" w:rsidRPr="0041046F">
        <w:rPr>
          <w:rFonts w:ascii="Book Antiqua" w:hAnsi="Book Antiqua" w:cs="Arial"/>
          <w:sz w:val="22"/>
          <w:szCs w:val="22"/>
        </w:rPr>
        <w:t>__________________________________________________________________</w:t>
      </w:r>
    </w:p>
    <w:p w14:paraId="1086727E" w14:textId="32463172" w:rsidR="00134559" w:rsidRPr="00FE2131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41046F">
        <w:rPr>
          <w:rFonts w:ascii="Book Antiqua" w:hAnsi="Book Antiqua" w:cs="Arial"/>
          <w:sz w:val="22"/>
          <w:szCs w:val="22"/>
        </w:rPr>
        <w:t>pendenti :</w:t>
      </w:r>
      <w:proofErr w:type="gramEnd"/>
      <w:r w:rsidR="00FE2131">
        <w:rPr>
          <w:rFonts w:ascii="Book Antiqua" w:hAnsi="Book Antiqua" w:cs="Arial"/>
          <w:sz w:val="22"/>
          <w:szCs w:val="22"/>
        </w:rPr>
        <w:t xml:space="preserve"> </w:t>
      </w:r>
      <w:r w:rsidRPr="00FE2131">
        <w:rPr>
          <w:rFonts w:ascii="Book Antiqua" w:hAnsi="Book Antiqua" w:cs="Arial"/>
          <w:sz w:val="22"/>
          <w:szCs w:val="22"/>
        </w:rPr>
        <w:t>__________________________________________________________________</w:t>
      </w:r>
    </w:p>
    <w:p w14:paraId="10E30745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lastRenderedPageBreak/>
        <w:t>di impegnarsi a documentare puntualmente tutta l’attività svolta</w:t>
      </w:r>
    </w:p>
    <w:p w14:paraId="709A9E15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essere disponibile </w:t>
      </w:r>
      <w:proofErr w:type="gramStart"/>
      <w:r w:rsidRPr="0041046F">
        <w:rPr>
          <w:rFonts w:ascii="Book Antiqua" w:hAnsi="Book Antiqua" w:cs="Arial"/>
          <w:sz w:val="22"/>
          <w:szCs w:val="22"/>
        </w:rPr>
        <w:t>ad</w:t>
      </w:r>
      <w:proofErr w:type="gramEnd"/>
      <w:r w:rsidRPr="0041046F">
        <w:rPr>
          <w:rFonts w:ascii="Book Antiqua" w:hAnsi="Book Antiqua" w:cs="Arial"/>
          <w:sz w:val="22"/>
          <w:szCs w:val="22"/>
        </w:rPr>
        <w:t xml:space="preserve"> adattarsi al calendario definito dal Gruppo Operativo di Piano</w:t>
      </w:r>
    </w:p>
    <w:p w14:paraId="76AF786C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41046F" w:rsidRDefault="00134559" w:rsidP="00134559">
      <w:pPr>
        <w:widowControl w:val="0"/>
        <w:autoSpaceDE w:val="0"/>
        <w:ind w:right="-20"/>
        <w:jc w:val="both"/>
        <w:rPr>
          <w:rFonts w:ascii="Book Antiqua" w:hAnsi="Book Antiqua" w:cs="Arial"/>
          <w:sz w:val="22"/>
          <w:szCs w:val="22"/>
        </w:rPr>
      </w:pPr>
    </w:p>
    <w:p w14:paraId="0B937682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Data___________________ firma_____________________________________________</w:t>
      </w:r>
    </w:p>
    <w:p w14:paraId="33361A1E" w14:textId="1CBC9C5C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Si allega alla presente</w:t>
      </w:r>
      <w:r w:rsidR="00875DC2">
        <w:rPr>
          <w:rFonts w:ascii="Book Antiqua" w:hAnsi="Book Antiqua" w:cs="Arial"/>
          <w:sz w:val="22"/>
          <w:szCs w:val="22"/>
        </w:rPr>
        <w:t>:</w:t>
      </w:r>
      <w:r w:rsidRPr="0041046F">
        <w:rPr>
          <w:rFonts w:ascii="Book Antiqua" w:hAnsi="Book Antiqua" w:cs="Arial"/>
          <w:sz w:val="22"/>
          <w:szCs w:val="22"/>
        </w:rPr>
        <w:t xml:space="preserve"> </w:t>
      </w:r>
    </w:p>
    <w:p w14:paraId="3D94AFEA" w14:textId="2A9B2BDC" w:rsidR="00134559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  <w:r w:rsidRPr="00875DC2">
        <w:rPr>
          <w:rFonts w:ascii="Book Antiqua" w:hAnsi="Book Antiqua" w:cs="Arial"/>
          <w:sz w:val="22"/>
          <w:szCs w:val="22"/>
        </w:rPr>
        <w:t>Copia del d</w:t>
      </w:r>
      <w:r w:rsidR="00134559" w:rsidRPr="00875DC2">
        <w:rPr>
          <w:rFonts w:ascii="Book Antiqua" w:hAnsi="Book Antiqua" w:cs="Arial"/>
          <w:sz w:val="22"/>
          <w:szCs w:val="22"/>
        </w:rPr>
        <w:t>ocumento di identità in fotocopia</w:t>
      </w:r>
    </w:p>
    <w:p w14:paraId="15EEABED" w14:textId="77777777" w:rsid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28CF9068" w14:textId="77777777" w:rsid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647A7F7C" w14:textId="77777777" w:rsidR="00875DC2" w:rsidRP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0C2D74A2" w14:textId="77777777" w:rsidR="00134559" w:rsidRPr="0041046F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Book Antiqua" w:hAnsi="Book Antiqua" w:cs="Arial"/>
          <w:sz w:val="22"/>
          <w:szCs w:val="22"/>
        </w:rPr>
      </w:pPr>
    </w:p>
    <w:p w14:paraId="6D92AFE5" w14:textId="60AFC256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Il/la sottoscritto/a, ai sensi della legge 196/03</w:t>
      </w:r>
      <w:r w:rsidR="00760F74" w:rsidRPr="0041046F">
        <w:rPr>
          <w:rFonts w:ascii="Book Antiqua" w:hAnsi="Book Antiqua" w:cs="Arial"/>
          <w:sz w:val="22"/>
          <w:szCs w:val="22"/>
        </w:rPr>
        <w:t xml:space="preserve"> e successive modifiche GDPR 679/2016</w:t>
      </w:r>
      <w:r w:rsidRPr="0041046F">
        <w:rPr>
          <w:rFonts w:ascii="Book Antiqua" w:hAnsi="Book Antiqua" w:cs="Arial"/>
          <w:sz w:val="22"/>
          <w:szCs w:val="22"/>
        </w:rPr>
        <w:t xml:space="preserve">, autorizza </w:t>
      </w:r>
      <w:r w:rsidR="00760F74" w:rsidRPr="0041046F">
        <w:rPr>
          <w:rFonts w:ascii="Book Antiqua" w:hAnsi="Book Antiqua" w:cs="Arial"/>
          <w:sz w:val="22"/>
          <w:szCs w:val="22"/>
        </w:rPr>
        <w:t>l’istituto________________</w:t>
      </w:r>
      <w:r w:rsidRPr="0041046F">
        <w:rPr>
          <w:rFonts w:ascii="Book Antiqua" w:hAnsi="Book Antiqua" w:cs="Arial"/>
          <w:sz w:val="22"/>
          <w:szCs w:val="22"/>
        </w:rPr>
        <w:t xml:space="preserve"> </w:t>
      </w:r>
      <w:r w:rsidR="00044134" w:rsidRPr="0041046F">
        <w:rPr>
          <w:rFonts w:ascii="Book Antiqua" w:hAnsi="Book Antiqua" w:cs="Arial"/>
          <w:sz w:val="22"/>
          <w:szCs w:val="22"/>
        </w:rPr>
        <w:t>al trattamento</w:t>
      </w:r>
      <w:r w:rsidRPr="0041046F">
        <w:rPr>
          <w:rFonts w:ascii="Book Antiqua" w:hAnsi="Book Antiqua" w:cs="Arial"/>
          <w:sz w:val="22"/>
          <w:szCs w:val="22"/>
        </w:rPr>
        <w:t xml:space="preserve"> dei dati contenuti nella presente autocertificazione esclusivamente nell’ambito e per i</w:t>
      </w:r>
      <w:r w:rsidR="00760F74" w:rsidRPr="0041046F">
        <w:rPr>
          <w:rFonts w:ascii="Book Antiqua" w:hAnsi="Book Antiqua" w:cs="Arial"/>
          <w:sz w:val="22"/>
          <w:szCs w:val="22"/>
        </w:rPr>
        <w:t xml:space="preserve"> </w:t>
      </w:r>
      <w:r w:rsidRPr="0041046F">
        <w:rPr>
          <w:rFonts w:ascii="Book Antiqua" w:hAnsi="Book Antiqua" w:cs="Arial"/>
          <w:sz w:val="22"/>
          <w:szCs w:val="22"/>
        </w:rPr>
        <w:t>fini istituzionali della Pubblica Amministrazione</w:t>
      </w:r>
    </w:p>
    <w:p w14:paraId="2F72E179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</w:p>
    <w:p w14:paraId="6540AD68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Data___________________ firma____________________________________________</w:t>
      </w:r>
    </w:p>
    <w:p w14:paraId="44EEF112" w14:textId="77777777" w:rsidR="00746ABA" w:rsidRDefault="00746ABA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532A8FB" w14:textId="1DEE5C62" w:rsidR="00746ABA" w:rsidRPr="00746ABA" w:rsidRDefault="00746ABA" w:rsidP="00746ABA">
      <w:pPr>
        <w:jc w:val="both"/>
        <w:rPr>
          <w:sz w:val="16"/>
          <w:szCs w:val="16"/>
        </w:rPr>
      </w:pPr>
    </w:p>
    <w:p w14:paraId="33898D56" w14:textId="77777777" w:rsidR="00746ABA" w:rsidRPr="00746ABA" w:rsidRDefault="00746ABA" w:rsidP="00746ABA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EFFE24D" w14:textId="77777777" w:rsidR="00746ABA" w:rsidRDefault="00746ABA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5F744140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8E98339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118B82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3A2AA9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D82AD54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4F5C1F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875DC2" w:rsidSect="00E248DE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AE16" w14:textId="77777777" w:rsidR="00682F0A" w:rsidRDefault="00682F0A">
      <w:r>
        <w:separator/>
      </w:r>
    </w:p>
  </w:endnote>
  <w:endnote w:type="continuationSeparator" w:id="0">
    <w:p w14:paraId="3FBC1ACB" w14:textId="77777777" w:rsidR="00682F0A" w:rsidRDefault="0068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832C" w14:textId="77777777" w:rsidR="00682F0A" w:rsidRDefault="00682F0A">
      <w:r>
        <w:separator/>
      </w:r>
    </w:p>
  </w:footnote>
  <w:footnote w:type="continuationSeparator" w:id="0">
    <w:p w14:paraId="1BD42276" w14:textId="77777777" w:rsidR="00682F0A" w:rsidRDefault="0068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5DE3" w14:textId="77777777" w:rsidR="009D4F99" w:rsidRDefault="009D4F99" w:rsidP="009D4F99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9C20988" wp14:editId="03F488F1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3B518" w14:textId="77777777" w:rsidR="009D4F99" w:rsidRDefault="009D4F99" w:rsidP="009D4F99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14B71537" w14:textId="77777777" w:rsidR="009D4F99" w:rsidRPr="00AD6399" w:rsidRDefault="009D4F99" w:rsidP="009D4F99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4EB59B00" w14:textId="77777777" w:rsidR="009D4F99" w:rsidRPr="00AD6399" w:rsidRDefault="009D4F99" w:rsidP="009D4F99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28082C70" w14:textId="77777777" w:rsidR="009D4F99" w:rsidRPr="00903B85" w:rsidRDefault="009D4F99" w:rsidP="009D4F99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5C9D8B91" w14:textId="77777777" w:rsidR="009D4F99" w:rsidRPr="00741D5B" w:rsidRDefault="009D4F99" w:rsidP="009D4F99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62C6E6B1" w14:textId="0B59B9DD" w:rsidR="009D4F99" w:rsidRDefault="009D4F99" w:rsidP="009D4F99">
    <w:pPr>
      <w:pStyle w:val="Intestazione"/>
      <w:jc w:val="center"/>
    </w:pP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</w:p>
  <w:p w14:paraId="5EA9A8AE" w14:textId="77777777" w:rsidR="009D4F99" w:rsidRPr="009D4F99" w:rsidRDefault="009D4F99" w:rsidP="009D4F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F3132"/>
    <w:multiLevelType w:val="hybridMultilevel"/>
    <w:tmpl w:val="2072389E"/>
    <w:lvl w:ilvl="0" w:tplc="000000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A46F9"/>
    <w:multiLevelType w:val="hybridMultilevel"/>
    <w:tmpl w:val="F6408754"/>
    <w:lvl w:ilvl="0" w:tplc="000000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4"/>
  </w:num>
  <w:num w:numId="9" w16cid:durableId="2033845949">
    <w:abstractNumId w:val="11"/>
  </w:num>
  <w:num w:numId="10" w16cid:durableId="1603566737">
    <w:abstractNumId w:val="22"/>
  </w:num>
  <w:num w:numId="11" w16cid:durableId="1379939929">
    <w:abstractNumId w:val="8"/>
  </w:num>
  <w:num w:numId="12" w16cid:durableId="959533733">
    <w:abstractNumId w:val="19"/>
  </w:num>
  <w:num w:numId="13" w16cid:durableId="996029403">
    <w:abstractNumId w:val="16"/>
  </w:num>
  <w:num w:numId="14" w16cid:durableId="254751692">
    <w:abstractNumId w:val="21"/>
  </w:num>
  <w:num w:numId="15" w16cid:durableId="585727618">
    <w:abstractNumId w:val="18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  <w:num w:numId="20" w16cid:durableId="1819959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367116">
    <w:abstractNumId w:val="15"/>
  </w:num>
  <w:num w:numId="22" w16cid:durableId="1707023820">
    <w:abstractNumId w:val="20"/>
  </w:num>
  <w:num w:numId="23" w16cid:durableId="635992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4134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91D83"/>
    <w:rsid w:val="000A0A97"/>
    <w:rsid w:val="000A19BA"/>
    <w:rsid w:val="000A2C09"/>
    <w:rsid w:val="000A2DB6"/>
    <w:rsid w:val="000A74CB"/>
    <w:rsid w:val="000B12C5"/>
    <w:rsid w:val="000B480F"/>
    <w:rsid w:val="000B6C44"/>
    <w:rsid w:val="000C0039"/>
    <w:rsid w:val="000C03E3"/>
    <w:rsid w:val="000C11ED"/>
    <w:rsid w:val="000C5BA5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15471"/>
    <w:rsid w:val="001223B0"/>
    <w:rsid w:val="0012335E"/>
    <w:rsid w:val="001260DF"/>
    <w:rsid w:val="00131078"/>
    <w:rsid w:val="00132183"/>
    <w:rsid w:val="001335C6"/>
    <w:rsid w:val="00133C52"/>
    <w:rsid w:val="00134559"/>
    <w:rsid w:val="00135167"/>
    <w:rsid w:val="001352AB"/>
    <w:rsid w:val="001375FD"/>
    <w:rsid w:val="00140B98"/>
    <w:rsid w:val="001508F3"/>
    <w:rsid w:val="001522C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19C7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C7396"/>
    <w:rsid w:val="003E18F4"/>
    <w:rsid w:val="003E2DA4"/>
    <w:rsid w:val="003E2E35"/>
    <w:rsid w:val="003E5C47"/>
    <w:rsid w:val="003F0BC1"/>
    <w:rsid w:val="003F5439"/>
    <w:rsid w:val="00406CC5"/>
    <w:rsid w:val="004076E9"/>
    <w:rsid w:val="0041046F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6FA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098"/>
    <w:rsid w:val="005A7F30"/>
    <w:rsid w:val="005B65B5"/>
    <w:rsid w:val="005C2D6B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670E5"/>
    <w:rsid w:val="00674BB2"/>
    <w:rsid w:val="006761FD"/>
    <w:rsid w:val="0067699A"/>
    <w:rsid w:val="0068062A"/>
    <w:rsid w:val="00681076"/>
    <w:rsid w:val="00682F0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398B"/>
    <w:rsid w:val="006C761E"/>
    <w:rsid w:val="006D0469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4F41"/>
    <w:rsid w:val="00725408"/>
    <w:rsid w:val="00725C14"/>
    <w:rsid w:val="0072785A"/>
    <w:rsid w:val="00731440"/>
    <w:rsid w:val="00733D1B"/>
    <w:rsid w:val="00740439"/>
    <w:rsid w:val="00740888"/>
    <w:rsid w:val="00746ABA"/>
    <w:rsid w:val="00747847"/>
    <w:rsid w:val="00750BD2"/>
    <w:rsid w:val="00750EBA"/>
    <w:rsid w:val="0075443C"/>
    <w:rsid w:val="00760F74"/>
    <w:rsid w:val="00762ABA"/>
    <w:rsid w:val="007676DE"/>
    <w:rsid w:val="00772936"/>
    <w:rsid w:val="00775397"/>
    <w:rsid w:val="0077662D"/>
    <w:rsid w:val="00777992"/>
    <w:rsid w:val="007832AD"/>
    <w:rsid w:val="00783B41"/>
    <w:rsid w:val="0079013C"/>
    <w:rsid w:val="007927F5"/>
    <w:rsid w:val="00796D2C"/>
    <w:rsid w:val="007A3EDB"/>
    <w:rsid w:val="007B0617"/>
    <w:rsid w:val="007B4132"/>
    <w:rsid w:val="007B4259"/>
    <w:rsid w:val="007B4C06"/>
    <w:rsid w:val="007B59D8"/>
    <w:rsid w:val="007B644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DC2"/>
    <w:rsid w:val="00875E5A"/>
    <w:rsid w:val="008774F8"/>
    <w:rsid w:val="008805AA"/>
    <w:rsid w:val="00881E62"/>
    <w:rsid w:val="00883FF4"/>
    <w:rsid w:val="0089682F"/>
    <w:rsid w:val="00897BDF"/>
    <w:rsid w:val="008A1E97"/>
    <w:rsid w:val="008B1FC8"/>
    <w:rsid w:val="008B37FD"/>
    <w:rsid w:val="008B650A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2C1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4F99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5CC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D7CF4"/>
    <w:rsid w:val="00AE6A54"/>
    <w:rsid w:val="00AF52DE"/>
    <w:rsid w:val="00B00B0E"/>
    <w:rsid w:val="00B037E8"/>
    <w:rsid w:val="00B03CC7"/>
    <w:rsid w:val="00B122F3"/>
    <w:rsid w:val="00B2311E"/>
    <w:rsid w:val="00B23FD6"/>
    <w:rsid w:val="00B3163E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4D99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700"/>
    <w:rsid w:val="00CE4CDA"/>
    <w:rsid w:val="00CF00AC"/>
    <w:rsid w:val="00CF2CD9"/>
    <w:rsid w:val="00CF2DCA"/>
    <w:rsid w:val="00CF5402"/>
    <w:rsid w:val="00D007EA"/>
    <w:rsid w:val="00D02160"/>
    <w:rsid w:val="00D0520A"/>
    <w:rsid w:val="00D05EF5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0CD5"/>
    <w:rsid w:val="00D51CD2"/>
    <w:rsid w:val="00D566BB"/>
    <w:rsid w:val="00D572E2"/>
    <w:rsid w:val="00D5739F"/>
    <w:rsid w:val="00D6154E"/>
    <w:rsid w:val="00D646B2"/>
    <w:rsid w:val="00D81C29"/>
    <w:rsid w:val="00D82D6E"/>
    <w:rsid w:val="00D87327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4133"/>
    <w:rsid w:val="00DE791F"/>
    <w:rsid w:val="00DF0084"/>
    <w:rsid w:val="00DF7B0B"/>
    <w:rsid w:val="00DF7E8D"/>
    <w:rsid w:val="00E02D33"/>
    <w:rsid w:val="00E05282"/>
    <w:rsid w:val="00E0597F"/>
    <w:rsid w:val="00E06895"/>
    <w:rsid w:val="00E14FE7"/>
    <w:rsid w:val="00E15081"/>
    <w:rsid w:val="00E171B4"/>
    <w:rsid w:val="00E204AC"/>
    <w:rsid w:val="00E248DE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8344B"/>
    <w:rsid w:val="00EA0230"/>
    <w:rsid w:val="00EA28E1"/>
    <w:rsid w:val="00EA2DAA"/>
    <w:rsid w:val="00EA2DCA"/>
    <w:rsid w:val="00EA358E"/>
    <w:rsid w:val="00EA50F6"/>
    <w:rsid w:val="00EB0B8B"/>
    <w:rsid w:val="00EB2A39"/>
    <w:rsid w:val="00EC1CD3"/>
    <w:rsid w:val="00EC303F"/>
    <w:rsid w:val="00EC74EF"/>
    <w:rsid w:val="00ED0233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4EF8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7EC"/>
    <w:rsid w:val="00FC5A91"/>
    <w:rsid w:val="00FC70BB"/>
    <w:rsid w:val="00FC7FCD"/>
    <w:rsid w:val="00FD22B9"/>
    <w:rsid w:val="00FD4C5B"/>
    <w:rsid w:val="00FD6CF1"/>
    <w:rsid w:val="00FE1FB6"/>
    <w:rsid w:val="00FE2131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2255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Debora Infante</cp:lastModifiedBy>
  <cp:revision>3</cp:revision>
  <cp:lastPrinted>2017-09-07T10:02:00Z</cp:lastPrinted>
  <dcterms:created xsi:type="dcterms:W3CDTF">2025-08-07T10:08:00Z</dcterms:created>
  <dcterms:modified xsi:type="dcterms:W3CDTF">2025-08-08T12:09:00Z</dcterms:modified>
</cp:coreProperties>
</file>